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00803A5" w14:textId="0F09F635" w:rsidR="007A0630" w:rsidRPr="0056236B" w:rsidRDefault="00C2004C">
      <w:pPr>
        <w:jc w:val="center"/>
        <w:rPr>
          <w:rFonts w:asciiTheme="minorHAnsi" w:hAnsiTheme="minorHAnsi" w:cstheme="minorHAnsi"/>
        </w:rPr>
      </w:pPr>
      <w:r w:rsidRPr="0056236B">
        <w:rPr>
          <w:rFonts w:asciiTheme="minorHAnsi" w:hAnsiTheme="minorHAnsi" w:cstheme="minorHAnsi"/>
          <w:noProof/>
        </w:rPr>
        <w:drawing>
          <wp:anchor distT="0" distB="0" distL="0" distR="0" simplePos="0" relativeHeight="251657728" behindDoc="0" locked="0" layoutInCell="1" allowOverlap="1" wp14:anchorId="46B760D1" wp14:editId="42AA018A">
            <wp:simplePos x="0" y="0"/>
            <wp:positionH relativeFrom="column">
              <wp:posOffset>46990</wp:posOffset>
            </wp:positionH>
            <wp:positionV relativeFrom="paragraph">
              <wp:posOffset>-177165</wp:posOffset>
            </wp:positionV>
            <wp:extent cx="6113145" cy="1141730"/>
            <wp:effectExtent l="0" t="0" r="0" b="0"/>
            <wp:wrapTopAndBottom/>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3145" cy="1141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17303847" w14:textId="231AF6FA" w:rsidR="007A0630" w:rsidRPr="0056236B" w:rsidRDefault="00810DF8" w:rsidP="00BD0FF9">
      <w:pPr>
        <w:pStyle w:val="Caption"/>
        <w:rPr>
          <w:rFonts w:asciiTheme="minorHAnsi" w:hAnsiTheme="minorHAnsi" w:cstheme="minorHAnsi"/>
          <w:b w:val="0"/>
          <w:bCs w:val="0"/>
        </w:rPr>
      </w:pPr>
      <w:r w:rsidRPr="0056236B">
        <w:rPr>
          <w:rFonts w:asciiTheme="minorHAnsi" w:hAnsiTheme="minorHAnsi" w:cstheme="minorHAnsi"/>
          <w:b w:val="0"/>
          <w:bCs w:val="0"/>
        </w:rPr>
        <w:t>Minutes</w:t>
      </w:r>
      <w:r w:rsidR="00BD0FF9" w:rsidRPr="0056236B">
        <w:rPr>
          <w:rFonts w:asciiTheme="minorHAnsi" w:hAnsiTheme="minorHAnsi" w:cstheme="minorHAnsi"/>
          <w:b w:val="0"/>
          <w:bCs w:val="0"/>
        </w:rPr>
        <w:t xml:space="preserve"> of Meeting </w:t>
      </w:r>
      <w:r w:rsidR="00D75AA8" w:rsidRPr="0056236B">
        <w:rPr>
          <w:rFonts w:asciiTheme="minorHAnsi" w:hAnsiTheme="minorHAnsi" w:cstheme="minorHAnsi"/>
          <w:b w:val="0"/>
          <w:bCs w:val="0"/>
        </w:rPr>
        <w:t>h</w:t>
      </w:r>
      <w:r w:rsidR="00BD0FF9" w:rsidRPr="0056236B">
        <w:rPr>
          <w:rFonts w:asciiTheme="minorHAnsi" w:hAnsiTheme="minorHAnsi" w:cstheme="minorHAnsi"/>
          <w:b w:val="0"/>
          <w:bCs w:val="0"/>
        </w:rPr>
        <w:t xml:space="preserve">eld </w:t>
      </w:r>
      <w:r w:rsidR="00946C33" w:rsidRPr="0056236B">
        <w:rPr>
          <w:rFonts w:asciiTheme="minorHAnsi" w:hAnsiTheme="minorHAnsi" w:cstheme="minorHAnsi"/>
          <w:b w:val="0"/>
          <w:bCs w:val="0"/>
        </w:rPr>
        <w:t>Mon</w:t>
      </w:r>
      <w:r w:rsidR="007A0630" w:rsidRPr="0056236B">
        <w:rPr>
          <w:rFonts w:asciiTheme="minorHAnsi" w:hAnsiTheme="minorHAnsi" w:cstheme="minorHAnsi"/>
          <w:b w:val="0"/>
          <w:bCs w:val="0"/>
        </w:rPr>
        <w:t xml:space="preserve">day </w:t>
      </w:r>
      <w:r w:rsidR="000E2C1A" w:rsidRPr="0056236B">
        <w:rPr>
          <w:rFonts w:asciiTheme="minorHAnsi" w:hAnsiTheme="minorHAnsi" w:cstheme="minorHAnsi"/>
          <w:b w:val="0"/>
          <w:bCs w:val="0"/>
        </w:rPr>
        <w:t>20 January 2025</w:t>
      </w:r>
      <w:r w:rsidR="007A0630" w:rsidRPr="0056236B">
        <w:rPr>
          <w:rFonts w:asciiTheme="minorHAnsi" w:hAnsiTheme="minorHAnsi" w:cstheme="minorHAnsi"/>
          <w:b w:val="0"/>
          <w:bCs w:val="0"/>
        </w:rPr>
        <w:t xml:space="preserve"> at </w:t>
      </w:r>
      <w:r w:rsidR="000E2C1A" w:rsidRPr="0056236B">
        <w:rPr>
          <w:rFonts w:asciiTheme="minorHAnsi" w:hAnsiTheme="minorHAnsi" w:cstheme="minorHAnsi"/>
          <w:b w:val="0"/>
          <w:bCs w:val="0"/>
        </w:rPr>
        <w:t>1 Shore Lane</w:t>
      </w:r>
      <w:r w:rsidR="00BD0FF9" w:rsidRPr="0056236B">
        <w:rPr>
          <w:rFonts w:asciiTheme="minorHAnsi" w:hAnsiTheme="minorHAnsi" w:cstheme="minorHAnsi"/>
          <w:b w:val="0"/>
          <w:bCs w:val="0"/>
        </w:rPr>
        <w:t xml:space="preserve"> </w:t>
      </w:r>
      <w:r w:rsidR="007A0630" w:rsidRPr="0056236B">
        <w:rPr>
          <w:rFonts w:asciiTheme="minorHAnsi" w:hAnsiTheme="minorHAnsi" w:cstheme="minorHAnsi"/>
          <w:b w:val="0"/>
          <w:bCs w:val="0"/>
        </w:rPr>
        <w:t>7:30 pm</w:t>
      </w:r>
    </w:p>
    <w:p w14:paraId="6D4A657B" w14:textId="77777777" w:rsidR="00810DF8" w:rsidRPr="0056236B" w:rsidRDefault="00810DF8" w:rsidP="00E46C06">
      <w:pPr>
        <w:ind w:right="-645"/>
        <w:jc w:val="center"/>
        <w:rPr>
          <w:rFonts w:asciiTheme="minorHAnsi" w:hAnsiTheme="minorHAnsi" w:cstheme="minorHAnsi"/>
        </w:rPr>
      </w:pPr>
    </w:p>
    <w:p w14:paraId="534BBF53" w14:textId="7B4D05C6" w:rsidR="00810DF8" w:rsidRPr="0056236B" w:rsidRDefault="00810DF8" w:rsidP="00810DF8">
      <w:pPr>
        <w:ind w:right="-645"/>
        <w:rPr>
          <w:rFonts w:asciiTheme="minorHAnsi" w:hAnsiTheme="minorHAnsi" w:cstheme="minorHAnsi"/>
          <w:color w:val="FF0000"/>
        </w:rPr>
      </w:pPr>
      <w:r w:rsidRPr="0056236B">
        <w:rPr>
          <w:rFonts w:asciiTheme="minorHAnsi" w:hAnsiTheme="minorHAnsi" w:cstheme="minorHAnsi"/>
        </w:rPr>
        <w:t>Present: Dave Bennett (Chair) (DCB), Linda Haysom (LH), Maewyn Cumming (MC), Nicole Jones (NJ), Ron Haysom (RH), Alison Perry (minutes) (AP</w:t>
      </w:r>
      <w:r w:rsidR="00101468" w:rsidRPr="0056236B">
        <w:rPr>
          <w:rFonts w:asciiTheme="minorHAnsi" w:hAnsiTheme="minorHAnsi" w:cstheme="minorHAnsi"/>
        </w:rPr>
        <w:t>)</w:t>
      </w:r>
      <w:r w:rsidRPr="0056236B">
        <w:rPr>
          <w:rFonts w:asciiTheme="minorHAnsi" w:hAnsiTheme="minorHAnsi" w:cstheme="minorHAnsi"/>
        </w:rPr>
        <w:t xml:space="preserve">, </w:t>
      </w:r>
      <w:r w:rsidR="00F93A91" w:rsidRPr="0056236B">
        <w:rPr>
          <w:rFonts w:asciiTheme="minorHAnsi" w:hAnsiTheme="minorHAnsi" w:cstheme="minorHAnsi"/>
        </w:rPr>
        <w:t>Kate Cassell (KC)</w:t>
      </w:r>
      <w:r w:rsidR="00EB377E" w:rsidRPr="0056236B">
        <w:rPr>
          <w:rFonts w:asciiTheme="minorHAnsi" w:hAnsiTheme="minorHAnsi" w:cstheme="minorHAnsi"/>
        </w:rPr>
        <w:t xml:space="preserve">, David Bushby (DB), Robin Breach (RB), </w:t>
      </w:r>
      <w:r w:rsidR="00976D5E" w:rsidRPr="0056236B">
        <w:rPr>
          <w:rFonts w:asciiTheme="minorHAnsi" w:hAnsiTheme="minorHAnsi" w:cstheme="minorHAnsi"/>
        </w:rPr>
        <w:t>Gill Hamill (GH)</w:t>
      </w:r>
      <w:r w:rsidRPr="0056236B">
        <w:rPr>
          <w:rFonts w:asciiTheme="minorHAnsi" w:hAnsiTheme="minorHAnsi" w:cstheme="minorHAnsi"/>
        </w:rPr>
        <w:t>.</w:t>
      </w:r>
    </w:p>
    <w:p w14:paraId="349AD3CD" w14:textId="77777777" w:rsidR="00810DF8" w:rsidRPr="0056236B" w:rsidRDefault="00810DF8" w:rsidP="00E46C06">
      <w:pPr>
        <w:ind w:right="-645"/>
        <w:jc w:val="center"/>
        <w:rPr>
          <w:rFonts w:asciiTheme="minorHAnsi" w:hAnsiTheme="minorHAnsi" w:cstheme="minorHAnsi"/>
        </w:rPr>
      </w:pPr>
    </w:p>
    <w:p w14:paraId="07B4E479" w14:textId="37BF947D" w:rsidR="000828DF" w:rsidRPr="0056236B" w:rsidRDefault="007A0630" w:rsidP="00E24704">
      <w:pPr>
        <w:numPr>
          <w:ilvl w:val="0"/>
          <w:numId w:val="2"/>
        </w:numPr>
        <w:rPr>
          <w:rFonts w:asciiTheme="minorHAnsi" w:hAnsiTheme="minorHAnsi" w:cstheme="minorHAnsi"/>
          <w:u w:val="single"/>
        </w:rPr>
      </w:pPr>
      <w:r w:rsidRPr="0056236B">
        <w:rPr>
          <w:rFonts w:asciiTheme="minorHAnsi" w:hAnsiTheme="minorHAnsi" w:cstheme="minorHAnsi"/>
          <w:u w:val="single"/>
        </w:rPr>
        <w:t>Apologies for absence</w:t>
      </w:r>
    </w:p>
    <w:p w14:paraId="4F36B907" w14:textId="0466E076" w:rsidR="007B7C9E" w:rsidRPr="0056236B" w:rsidRDefault="00125E47" w:rsidP="000828DF">
      <w:pPr>
        <w:ind w:left="720"/>
        <w:rPr>
          <w:rFonts w:asciiTheme="minorHAnsi" w:hAnsiTheme="minorHAnsi" w:cstheme="minorHAnsi"/>
        </w:rPr>
      </w:pPr>
      <w:r w:rsidRPr="0056236B">
        <w:rPr>
          <w:rFonts w:asciiTheme="minorHAnsi" w:hAnsiTheme="minorHAnsi" w:cstheme="minorHAnsi"/>
        </w:rPr>
        <w:t>Larry Mabey (LM</w:t>
      </w:r>
      <w:r w:rsidR="00F64EE7" w:rsidRPr="0056236B">
        <w:rPr>
          <w:rFonts w:asciiTheme="minorHAnsi" w:hAnsiTheme="minorHAnsi" w:cstheme="minorHAnsi"/>
        </w:rPr>
        <w:t>), Anthea</w:t>
      </w:r>
      <w:r w:rsidR="006267C0" w:rsidRPr="0056236B">
        <w:rPr>
          <w:rFonts w:asciiTheme="minorHAnsi" w:hAnsiTheme="minorHAnsi" w:cstheme="minorHAnsi"/>
        </w:rPr>
        <w:t xml:space="preserve"> Mabey (AM), </w:t>
      </w:r>
      <w:r w:rsidR="00DA4EAB" w:rsidRPr="0056236B">
        <w:rPr>
          <w:rFonts w:asciiTheme="minorHAnsi" w:hAnsiTheme="minorHAnsi" w:cstheme="minorHAnsi"/>
        </w:rPr>
        <w:t>G</w:t>
      </w:r>
      <w:r w:rsidR="00D63CD5" w:rsidRPr="0056236B">
        <w:rPr>
          <w:rFonts w:asciiTheme="minorHAnsi" w:hAnsiTheme="minorHAnsi" w:cstheme="minorHAnsi"/>
        </w:rPr>
        <w:t xml:space="preserve">ill </w:t>
      </w:r>
      <w:r w:rsidR="00DA4EAB" w:rsidRPr="0056236B">
        <w:rPr>
          <w:rFonts w:asciiTheme="minorHAnsi" w:hAnsiTheme="minorHAnsi" w:cstheme="minorHAnsi"/>
        </w:rPr>
        <w:t>W</w:t>
      </w:r>
      <w:r w:rsidR="00D63CD5" w:rsidRPr="0056236B">
        <w:rPr>
          <w:rFonts w:asciiTheme="minorHAnsi" w:hAnsiTheme="minorHAnsi" w:cstheme="minorHAnsi"/>
        </w:rPr>
        <w:t>illiams (GW)</w:t>
      </w:r>
    </w:p>
    <w:p w14:paraId="06612E69" w14:textId="77777777" w:rsidR="007B7C9E" w:rsidRPr="0056236B" w:rsidRDefault="007B7C9E" w:rsidP="007B7C9E">
      <w:pPr>
        <w:ind w:left="720"/>
        <w:rPr>
          <w:rFonts w:asciiTheme="minorHAnsi" w:hAnsiTheme="minorHAnsi" w:cstheme="minorHAnsi"/>
        </w:rPr>
      </w:pPr>
    </w:p>
    <w:p w14:paraId="66500615" w14:textId="45D8AF61" w:rsidR="008C07AB" w:rsidRPr="0056236B" w:rsidRDefault="007A0630">
      <w:pPr>
        <w:numPr>
          <w:ilvl w:val="0"/>
          <w:numId w:val="2"/>
        </w:numPr>
        <w:rPr>
          <w:rFonts w:asciiTheme="minorHAnsi" w:hAnsiTheme="minorHAnsi" w:cstheme="minorHAnsi"/>
          <w:u w:val="single"/>
        </w:rPr>
      </w:pPr>
      <w:r w:rsidRPr="0056236B">
        <w:rPr>
          <w:rFonts w:asciiTheme="minorHAnsi" w:hAnsiTheme="minorHAnsi" w:cstheme="minorHAnsi"/>
          <w:u w:val="single"/>
        </w:rPr>
        <w:t xml:space="preserve">Minutes of </w:t>
      </w:r>
      <w:r w:rsidR="00440D7F" w:rsidRPr="0056236B">
        <w:rPr>
          <w:rFonts w:asciiTheme="minorHAnsi" w:hAnsiTheme="minorHAnsi" w:cstheme="minorHAnsi"/>
          <w:u w:val="single"/>
        </w:rPr>
        <w:t>previous</w:t>
      </w:r>
      <w:r w:rsidRPr="0056236B">
        <w:rPr>
          <w:rFonts w:asciiTheme="minorHAnsi" w:hAnsiTheme="minorHAnsi" w:cstheme="minorHAnsi"/>
          <w:u w:val="single"/>
        </w:rPr>
        <w:t xml:space="preserve"> </w:t>
      </w:r>
      <w:r w:rsidR="00A660E5" w:rsidRPr="0056236B">
        <w:rPr>
          <w:rFonts w:asciiTheme="minorHAnsi" w:hAnsiTheme="minorHAnsi" w:cstheme="minorHAnsi"/>
          <w:u w:val="single"/>
        </w:rPr>
        <w:t>m</w:t>
      </w:r>
      <w:r w:rsidRPr="0056236B">
        <w:rPr>
          <w:rFonts w:asciiTheme="minorHAnsi" w:hAnsiTheme="minorHAnsi" w:cstheme="minorHAnsi"/>
          <w:u w:val="single"/>
        </w:rPr>
        <w:t xml:space="preserve">eeting </w:t>
      </w:r>
      <w:r w:rsidR="0004546E" w:rsidRPr="0056236B">
        <w:rPr>
          <w:rFonts w:asciiTheme="minorHAnsi" w:hAnsiTheme="minorHAnsi" w:cstheme="minorHAnsi"/>
          <w:u w:val="single"/>
        </w:rPr>
        <w:tab/>
      </w:r>
    </w:p>
    <w:p w14:paraId="3F028446" w14:textId="54E37A5C" w:rsidR="007B7C9E" w:rsidRPr="0056236B" w:rsidRDefault="00106414" w:rsidP="007B7C9E">
      <w:pPr>
        <w:ind w:left="720"/>
        <w:rPr>
          <w:rFonts w:asciiTheme="minorHAnsi" w:hAnsiTheme="minorHAnsi" w:cstheme="minorHAnsi"/>
        </w:rPr>
      </w:pPr>
      <w:r w:rsidRPr="0056236B">
        <w:rPr>
          <w:rFonts w:asciiTheme="minorHAnsi" w:hAnsiTheme="minorHAnsi" w:cstheme="minorHAnsi"/>
        </w:rPr>
        <w:t>No</w:t>
      </w:r>
      <w:r w:rsidR="000828DF" w:rsidRPr="0056236B">
        <w:rPr>
          <w:rFonts w:asciiTheme="minorHAnsi" w:hAnsiTheme="minorHAnsi" w:cstheme="minorHAnsi"/>
        </w:rPr>
        <w:t xml:space="preserve"> </w:t>
      </w:r>
      <w:r w:rsidR="00CF10A2" w:rsidRPr="0056236B">
        <w:rPr>
          <w:rFonts w:asciiTheme="minorHAnsi" w:hAnsiTheme="minorHAnsi" w:cstheme="minorHAnsi"/>
        </w:rPr>
        <w:t xml:space="preserve">amendments – minutes </w:t>
      </w:r>
      <w:r w:rsidR="00821830" w:rsidRPr="0056236B">
        <w:rPr>
          <w:rFonts w:asciiTheme="minorHAnsi" w:hAnsiTheme="minorHAnsi" w:cstheme="minorHAnsi"/>
        </w:rPr>
        <w:t>confirmed.</w:t>
      </w:r>
      <w:r w:rsidR="0037572F" w:rsidRPr="0056236B">
        <w:rPr>
          <w:rFonts w:asciiTheme="minorHAnsi" w:hAnsiTheme="minorHAnsi" w:cstheme="minorHAnsi"/>
        </w:rPr>
        <w:t xml:space="preserve"> </w:t>
      </w:r>
    </w:p>
    <w:p w14:paraId="231A9216" w14:textId="77777777" w:rsidR="00106414" w:rsidRPr="0056236B" w:rsidRDefault="00106414" w:rsidP="007B7C9E">
      <w:pPr>
        <w:ind w:left="720"/>
        <w:rPr>
          <w:rFonts w:asciiTheme="minorHAnsi" w:hAnsiTheme="minorHAnsi" w:cstheme="minorHAnsi"/>
        </w:rPr>
      </w:pPr>
    </w:p>
    <w:p w14:paraId="3A6D325A" w14:textId="1A49B6C9" w:rsidR="00077AC0" w:rsidRPr="0056236B" w:rsidRDefault="008C07AB">
      <w:pPr>
        <w:numPr>
          <w:ilvl w:val="0"/>
          <w:numId w:val="2"/>
        </w:numPr>
        <w:rPr>
          <w:rFonts w:asciiTheme="minorHAnsi" w:hAnsiTheme="minorHAnsi" w:cstheme="minorHAnsi"/>
          <w:u w:val="single"/>
        </w:rPr>
      </w:pPr>
      <w:r w:rsidRPr="0056236B">
        <w:rPr>
          <w:rFonts w:asciiTheme="minorHAnsi" w:hAnsiTheme="minorHAnsi" w:cstheme="minorHAnsi"/>
          <w:u w:val="single"/>
        </w:rPr>
        <w:t xml:space="preserve">Actions </w:t>
      </w:r>
      <w:r w:rsidR="00F64EE7" w:rsidRPr="0056236B">
        <w:rPr>
          <w:rFonts w:asciiTheme="minorHAnsi" w:hAnsiTheme="minorHAnsi" w:cstheme="minorHAnsi"/>
          <w:u w:val="single"/>
        </w:rPr>
        <w:t>list.</w:t>
      </w:r>
    </w:p>
    <w:p w14:paraId="235253DD" w14:textId="07A8E164" w:rsidR="002F28EC" w:rsidRPr="0056236B" w:rsidRDefault="002F28EC" w:rsidP="002F28EC">
      <w:pPr>
        <w:ind w:left="720"/>
        <w:rPr>
          <w:rFonts w:asciiTheme="minorHAnsi" w:hAnsiTheme="minorHAnsi" w:cstheme="minorHAnsi"/>
        </w:rPr>
      </w:pPr>
      <w:r w:rsidRPr="0056236B">
        <w:rPr>
          <w:rFonts w:asciiTheme="minorHAnsi" w:hAnsiTheme="minorHAnsi" w:cstheme="minorHAnsi"/>
        </w:rPr>
        <w:t xml:space="preserve">Most actions completed </w:t>
      </w:r>
      <w:r w:rsidR="000726B2" w:rsidRPr="0056236B">
        <w:rPr>
          <w:rFonts w:asciiTheme="minorHAnsi" w:hAnsiTheme="minorHAnsi" w:cstheme="minorHAnsi"/>
        </w:rPr>
        <w:t>or covered below. T</w:t>
      </w:r>
      <w:r w:rsidRPr="0056236B">
        <w:rPr>
          <w:rFonts w:asciiTheme="minorHAnsi" w:hAnsiTheme="minorHAnsi" w:cstheme="minorHAnsi"/>
        </w:rPr>
        <w:t>he following still outstanding</w:t>
      </w:r>
    </w:p>
    <w:p w14:paraId="77948BBD" w14:textId="77777777" w:rsidR="001F714F" w:rsidRPr="0056236B" w:rsidRDefault="001F714F" w:rsidP="00D63CD5">
      <w:pPr>
        <w:pStyle w:val="ListParagraph"/>
        <w:numPr>
          <w:ilvl w:val="0"/>
          <w:numId w:val="14"/>
        </w:numPr>
        <w:rPr>
          <w:rFonts w:asciiTheme="minorHAnsi" w:hAnsiTheme="minorHAnsi" w:cstheme="minorHAnsi"/>
        </w:rPr>
      </w:pPr>
      <w:bookmarkStart w:id="0" w:name="_Hlk185262496"/>
      <w:r w:rsidRPr="0056236B">
        <w:rPr>
          <w:rFonts w:asciiTheme="minorHAnsi" w:hAnsiTheme="minorHAnsi" w:cstheme="minorHAnsi"/>
          <w:b/>
          <w:bCs/>
        </w:rPr>
        <w:t>ACTION: DCB</w:t>
      </w:r>
      <w:r w:rsidRPr="0056236B">
        <w:rPr>
          <w:rFonts w:asciiTheme="minorHAnsi" w:hAnsiTheme="minorHAnsi" w:cstheme="minorHAnsi"/>
        </w:rPr>
        <w:t xml:space="preserve"> to check whether possible to move accounting/budgeting to an accruals/ forecasting system for future years. </w:t>
      </w:r>
    </w:p>
    <w:p w14:paraId="15FEF8F7" w14:textId="5267B70F" w:rsidR="001F714F" w:rsidRPr="0056236B" w:rsidRDefault="001F714F" w:rsidP="00D63CD5">
      <w:pPr>
        <w:pStyle w:val="ListParagraph"/>
        <w:numPr>
          <w:ilvl w:val="0"/>
          <w:numId w:val="14"/>
        </w:numPr>
        <w:rPr>
          <w:rFonts w:asciiTheme="minorHAnsi" w:hAnsiTheme="minorHAnsi" w:cstheme="minorHAnsi"/>
        </w:rPr>
      </w:pPr>
      <w:r w:rsidRPr="0056236B">
        <w:rPr>
          <w:rFonts w:asciiTheme="minorHAnsi" w:hAnsiTheme="minorHAnsi" w:cstheme="minorHAnsi"/>
          <w:b/>
          <w:bCs/>
        </w:rPr>
        <w:t>ACTION: KC</w:t>
      </w:r>
      <w:r w:rsidRPr="0056236B">
        <w:rPr>
          <w:rFonts w:asciiTheme="minorHAnsi" w:hAnsiTheme="minorHAnsi" w:cstheme="minorHAnsi"/>
        </w:rPr>
        <w:t xml:space="preserve"> – to take photos of payback for records and for grant report if required</w:t>
      </w:r>
    </w:p>
    <w:p w14:paraId="270E0857" w14:textId="77777777" w:rsidR="001F714F" w:rsidRPr="0056236B" w:rsidRDefault="001F714F" w:rsidP="001F714F">
      <w:pPr>
        <w:pStyle w:val="ListParagraph"/>
        <w:numPr>
          <w:ilvl w:val="0"/>
          <w:numId w:val="13"/>
        </w:numPr>
        <w:rPr>
          <w:rFonts w:asciiTheme="minorHAnsi" w:hAnsiTheme="minorHAnsi" w:cstheme="minorHAnsi"/>
        </w:rPr>
      </w:pPr>
      <w:r w:rsidRPr="0056236B">
        <w:rPr>
          <w:rFonts w:asciiTheme="minorHAnsi" w:hAnsiTheme="minorHAnsi" w:cstheme="minorHAnsi"/>
          <w:b/>
          <w:bCs/>
        </w:rPr>
        <w:t>ACTION: AP</w:t>
      </w:r>
      <w:r w:rsidRPr="0056236B">
        <w:rPr>
          <w:rFonts w:asciiTheme="minorHAnsi" w:hAnsiTheme="minorHAnsi" w:cstheme="minorHAnsi"/>
        </w:rPr>
        <w:t xml:space="preserve"> – to add National Allotment Week to future meeting agenda</w:t>
      </w:r>
    </w:p>
    <w:p w14:paraId="6062B14B" w14:textId="6D09889C" w:rsidR="001F714F" w:rsidRPr="0056236B" w:rsidRDefault="001F714F" w:rsidP="001F714F">
      <w:pPr>
        <w:pStyle w:val="ListParagraph"/>
        <w:numPr>
          <w:ilvl w:val="0"/>
          <w:numId w:val="13"/>
        </w:numPr>
        <w:rPr>
          <w:rFonts w:asciiTheme="minorHAnsi" w:hAnsiTheme="minorHAnsi" w:cstheme="minorHAnsi"/>
        </w:rPr>
      </w:pPr>
      <w:r w:rsidRPr="0056236B">
        <w:rPr>
          <w:rFonts w:asciiTheme="minorHAnsi" w:hAnsiTheme="minorHAnsi" w:cstheme="minorHAnsi"/>
          <w:b/>
          <w:bCs/>
        </w:rPr>
        <w:t>ACTION: Show Committee (LM/AM/KC)</w:t>
      </w:r>
      <w:r w:rsidRPr="0056236B">
        <w:rPr>
          <w:rFonts w:asciiTheme="minorHAnsi" w:hAnsiTheme="minorHAnsi" w:cstheme="minorHAnsi"/>
        </w:rPr>
        <w:t xml:space="preserve"> to devise Social Media campaign for dates of posts to go out etc let DB know. </w:t>
      </w:r>
      <w:r w:rsidR="00F342A7" w:rsidRPr="0056236B">
        <w:rPr>
          <w:rFonts w:asciiTheme="minorHAnsi" w:hAnsiTheme="minorHAnsi" w:cstheme="minorHAnsi"/>
        </w:rPr>
        <w:t>Posters/banners</w:t>
      </w:r>
      <w:r w:rsidR="00F60EF6" w:rsidRPr="0056236B">
        <w:rPr>
          <w:rFonts w:asciiTheme="minorHAnsi" w:hAnsiTheme="minorHAnsi" w:cstheme="minorHAnsi"/>
        </w:rPr>
        <w:t xml:space="preserve"> – check Colin’s notes, parish mag’s</w:t>
      </w:r>
      <w:r w:rsidR="00017537" w:rsidRPr="0056236B">
        <w:rPr>
          <w:rFonts w:asciiTheme="minorHAnsi" w:hAnsiTheme="minorHAnsi" w:cstheme="minorHAnsi"/>
        </w:rPr>
        <w:t xml:space="preserve"> – check lead-in times.</w:t>
      </w:r>
    </w:p>
    <w:bookmarkEnd w:id="0"/>
    <w:p w14:paraId="347F3B3F" w14:textId="77777777" w:rsidR="00713E9F" w:rsidRPr="0056236B" w:rsidRDefault="00713E9F" w:rsidP="00713E9F">
      <w:pPr>
        <w:pStyle w:val="ListParagraph"/>
        <w:rPr>
          <w:rFonts w:asciiTheme="minorHAnsi" w:hAnsiTheme="minorHAnsi" w:cstheme="minorHAnsi"/>
        </w:rPr>
      </w:pPr>
    </w:p>
    <w:p w14:paraId="7109B8E0" w14:textId="340E8379" w:rsidR="009608AB" w:rsidRPr="0056236B" w:rsidRDefault="00077AC0" w:rsidP="00EC1034">
      <w:pPr>
        <w:numPr>
          <w:ilvl w:val="0"/>
          <w:numId w:val="2"/>
        </w:numPr>
        <w:rPr>
          <w:rFonts w:asciiTheme="minorHAnsi" w:hAnsiTheme="minorHAnsi" w:cstheme="minorHAnsi"/>
        </w:rPr>
      </w:pPr>
      <w:r w:rsidRPr="0056236B">
        <w:rPr>
          <w:rFonts w:asciiTheme="minorHAnsi" w:hAnsiTheme="minorHAnsi" w:cstheme="minorHAnsi"/>
          <w:u w:val="single"/>
        </w:rPr>
        <w:t>AGM</w:t>
      </w:r>
      <w:r w:rsidR="00CB7949" w:rsidRPr="0056236B">
        <w:rPr>
          <w:rFonts w:asciiTheme="minorHAnsi" w:hAnsiTheme="minorHAnsi" w:cstheme="minorHAnsi"/>
        </w:rPr>
        <w:t xml:space="preserve"> </w:t>
      </w:r>
    </w:p>
    <w:p w14:paraId="607B6FD3" w14:textId="77777777" w:rsidR="00D63CD5" w:rsidRPr="0056236B" w:rsidRDefault="00D63CD5" w:rsidP="00771A48">
      <w:pPr>
        <w:ind w:left="720"/>
        <w:rPr>
          <w:rFonts w:asciiTheme="minorHAnsi" w:hAnsiTheme="minorHAnsi" w:cstheme="minorHAnsi"/>
        </w:rPr>
      </w:pPr>
      <w:r w:rsidRPr="0056236B">
        <w:rPr>
          <w:rFonts w:asciiTheme="minorHAnsi" w:hAnsiTheme="minorHAnsi" w:cstheme="minorHAnsi"/>
        </w:rPr>
        <w:t xml:space="preserve">The Trustees discussed the upcoming AGM. AP has received one question which was passed to DCB to cover at the meeting. </w:t>
      </w:r>
    </w:p>
    <w:p w14:paraId="6800189F" w14:textId="0CFD1D57" w:rsidR="002F68F7" w:rsidRPr="0056236B" w:rsidRDefault="00D63CD5" w:rsidP="00771A48">
      <w:pPr>
        <w:ind w:left="720"/>
        <w:rPr>
          <w:rFonts w:asciiTheme="minorHAnsi" w:hAnsiTheme="minorHAnsi" w:cstheme="minorHAnsi"/>
        </w:rPr>
      </w:pPr>
      <w:r w:rsidRPr="0056236B">
        <w:rPr>
          <w:rFonts w:asciiTheme="minorHAnsi" w:hAnsiTheme="minorHAnsi" w:cstheme="minorHAnsi"/>
        </w:rPr>
        <w:t xml:space="preserve">Required a </w:t>
      </w:r>
      <w:r w:rsidR="009C29B2" w:rsidRPr="0056236B">
        <w:rPr>
          <w:rFonts w:asciiTheme="minorHAnsi" w:hAnsiTheme="minorHAnsi" w:cstheme="minorHAnsi"/>
        </w:rPr>
        <w:t>10%</w:t>
      </w:r>
      <w:r w:rsidRPr="0056236B">
        <w:rPr>
          <w:rFonts w:asciiTheme="minorHAnsi" w:hAnsiTheme="minorHAnsi" w:cstheme="minorHAnsi"/>
        </w:rPr>
        <w:t xml:space="preserve"> of</w:t>
      </w:r>
      <w:r w:rsidR="009C29B2" w:rsidRPr="0056236B">
        <w:rPr>
          <w:rFonts w:asciiTheme="minorHAnsi" w:hAnsiTheme="minorHAnsi" w:cstheme="minorHAnsi"/>
        </w:rPr>
        <w:t xml:space="preserve"> membership</w:t>
      </w:r>
      <w:r w:rsidRPr="0056236B">
        <w:rPr>
          <w:rFonts w:asciiTheme="minorHAnsi" w:hAnsiTheme="minorHAnsi" w:cstheme="minorHAnsi"/>
        </w:rPr>
        <w:t xml:space="preserve"> for the meeting to be quorate. </w:t>
      </w:r>
    </w:p>
    <w:p w14:paraId="4475E3D4" w14:textId="662F2C0E" w:rsidR="00EE370C" w:rsidRPr="0056236B" w:rsidRDefault="00D63CD5" w:rsidP="00D63CD5">
      <w:pPr>
        <w:ind w:left="720"/>
        <w:rPr>
          <w:rFonts w:asciiTheme="minorHAnsi" w:hAnsiTheme="minorHAnsi" w:cstheme="minorHAnsi"/>
        </w:rPr>
      </w:pPr>
      <w:r w:rsidRPr="0056236B">
        <w:rPr>
          <w:rFonts w:asciiTheme="minorHAnsi" w:hAnsiTheme="minorHAnsi" w:cstheme="minorHAnsi"/>
        </w:rPr>
        <w:t xml:space="preserve">Arrangements were all in hand. </w:t>
      </w:r>
    </w:p>
    <w:p w14:paraId="10EDE55A" w14:textId="77777777" w:rsidR="002A1BA1" w:rsidRPr="0056236B" w:rsidRDefault="002A1BA1" w:rsidP="00EE370C">
      <w:pPr>
        <w:pStyle w:val="ListParagraph"/>
        <w:rPr>
          <w:rFonts w:asciiTheme="minorHAnsi" w:hAnsiTheme="minorHAnsi" w:cstheme="minorHAnsi"/>
        </w:rPr>
      </w:pPr>
    </w:p>
    <w:p w14:paraId="4A3A5D05" w14:textId="77777777" w:rsidR="006D6808" w:rsidRPr="0056236B" w:rsidRDefault="00472875" w:rsidP="006D6808">
      <w:pPr>
        <w:numPr>
          <w:ilvl w:val="0"/>
          <w:numId w:val="2"/>
        </w:numPr>
        <w:rPr>
          <w:rFonts w:asciiTheme="minorHAnsi" w:hAnsiTheme="minorHAnsi" w:cstheme="minorHAnsi"/>
          <w:u w:val="single"/>
        </w:rPr>
      </w:pPr>
      <w:r w:rsidRPr="0056236B">
        <w:rPr>
          <w:rFonts w:asciiTheme="minorHAnsi" w:hAnsiTheme="minorHAnsi" w:cstheme="minorHAnsi"/>
          <w:u w:val="single"/>
        </w:rPr>
        <w:t>Finance / Quarterly Budget Review</w:t>
      </w:r>
      <w:r w:rsidRPr="0056236B">
        <w:rPr>
          <w:rFonts w:asciiTheme="minorHAnsi" w:hAnsiTheme="minorHAnsi" w:cstheme="minorHAnsi"/>
          <w:u w:val="single"/>
        </w:rPr>
        <w:tab/>
      </w:r>
    </w:p>
    <w:p w14:paraId="7E1CE603" w14:textId="101119FB" w:rsidR="006D6808" w:rsidRPr="0056236B" w:rsidRDefault="00D63CD5" w:rsidP="00C657F8">
      <w:pPr>
        <w:ind w:left="720"/>
        <w:rPr>
          <w:rFonts w:asciiTheme="minorHAnsi" w:hAnsiTheme="minorHAnsi" w:cstheme="minorHAnsi"/>
        </w:rPr>
      </w:pPr>
      <w:r w:rsidRPr="0056236B">
        <w:rPr>
          <w:rFonts w:asciiTheme="minorHAnsi" w:hAnsiTheme="minorHAnsi" w:cstheme="minorHAnsi"/>
        </w:rPr>
        <w:t xml:space="preserve">NJ managed to get a </w:t>
      </w:r>
      <w:r w:rsidR="008A2423" w:rsidRPr="0056236B">
        <w:rPr>
          <w:rFonts w:asciiTheme="minorHAnsi" w:hAnsiTheme="minorHAnsi" w:cstheme="minorHAnsi"/>
        </w:rPr>
        <w:t>£100</w:t>
      </w:r>
      <w:r w:rsidR="0046298C" w:rsidRPr="0056236B">
        <w:rPr>
          <w:rFonts w:asciiTheme="minorHAnsi" w:hAnsiTheme="minorHAnsi" w:cstheme="minorHAnsi"/>
        </w:rPr>
        <w:t xml:space="preserve"> </w:t>
      </w:r>
      <w:r w:rsidRPr="0056236B">
        <w:rPr>
          <w:rFonts w:asciiTheme="minorHAnsi" w:hAnsiTheme="minorHAnsi" w:cstheme="minorHAnsi"/>
        </w:rPr>
        <w:t xml:space="preserve">refund from </w:t>
      </w:r>
      <w:r w:rsidR="0046298C" w:rsidRPr="0056236B">
        <w:rPr>
          <w:rFonts w:asciiTheme="minorHAnsi" w:hAnsiTheme="minorHAnsi" w:cstheme="minorHAnsi"/>
        </w:rPr>
        <w:t xml:space="preserve">Country Market </w:t>
      </w:r>
      <w:r w:rsidRPr="0056236B">
        <w:rPr>
          <w:rFonts w:asciiTheme="minorHAnsi" w:hAnsiTheme="minorHAnsi" w:cstheme="minorHAnsi"/>
        </w:rPr>
        <w:t xml:space="preserve">following the disappointing catering at the Annual Social. </w:t>
      </w:r>
    </w:p>
    <w:p w14:paraId="66DCCA6D" w14:textId="6C145C04" w:rsidR="00DF32EC" w:rsidRPr="0056236B" w:rsidRDefault="00D63CD5" w:rsidP="00C657F8">
      <w:pPr>
        <w:ind w:left="720"/>
        <w:rPr>
          <w:rFonts w:asciiTheme="minorHAnsi" w:hAnsiTheme="minorHAnsi" w:cstheme="minorHAnsi"/>
        </w:rPr>
      </w:pPr>
      <w:r w:rsidRPr="0056236B">
        <w:rPr>
          <w:rFonts w:asciiTheme="minorHAnsi" w:hAnsiTheme="minorHAnsi" w:cstheme="minorHAnsi"/>
        </w:rPr>
        <w:t>A question was asked about the level of c</w:t>
      </w:r>
      <w:r w:rsidR="008C7D96" w:rsidRPr="0056236B">
        <w:rPr>
          <w:rFonts w:asciiTheme="minorHAnsi" w:hAnsiTheme="minorHAnsi" w:cstheme="minorHAnsi"/>
        </w:rPr>
        <w:t xml:space="preserve">ontingency </w:t>
      </w:r>
      <w:r w:rsidR="00EE06E6" w:rsidRPr="0056236B">
        <w:rPr>
          <w:rFonts w:asciiTheme="minorHAnsi" w:hAnsiTheme="minorHAnsi" w:cstheme="minorHAnsi"/>
        </w:rPr>
        <w:t>–</w:t>
      </w:r>
      <w:r w:rsidR="008C7D96" w:rsidRPr="0056236B">
        <w:rPr>
          <w:rFonts w:asciiTheme="minorHAnsi" w:hAnsiTheme="minorHAnsi" w:cstheme="minorHAnsi"/>
        </w:rPr>
        <w:t xml:space="preserve"> </w:t>
      </w:r>
      <w:r w:rsidRPr="0056236B">
        <w:rPr>
          <w:rFonts w:asciiTheme="minorHAnsi" w:hAnsiTheme="minorHAnsi" w:cstheme="minorHAnsi"/>
        </w:rPr>
        <w:t xml:space="preserve">this was to cover the costs of </w:t>
      </w:r>
      <w:r w:rsidR="00EE06E6" w:rsidRPr="0056236B">
        <w:rPr>
          <w:rFonts w:asciiTheme="minorHAnsi" w:hAnsiTheme="minorHAnsi" w:cstheme="minorHAnsi"/>
        </w:rPr>
        <w:t>mower</w:t>
      </w:r>
      <w:r w:rsidRPr="0056236B">
        <w:rPr>
          <w:rFonts w:asciiTheme="minorHAnsi" w:hAnsiTheme="minorHAnsi" w:cstheme="minorHAnsi"/>
        </w:rPr>
        <w:t xml:space="preserve">s and the new </w:t>
      </w:r>
      <w:r w:rsidR="00EE06E6" w:rsidRPr="0056236B">
        <w:rPr>
          <w:rFonts w:asciiTheme="minorHAnsi" w:hAnsiTheme="minorHAnsi" w:cstheme="minorHAnsi"/>
        </w:rPr>
        <w:t>gates</w:t>
      </w:r>
      <w:r w:rsidR="00A9489C" w:rsidRPr="0056236B">
        <w:rPr>
          <w:rFonts w:asciiTheme="minorHAnsi" w:hAnsiTheme="minorHAnsi" w:cstheme="minorHAnsi"/>
        </w:rPr>
        <w:t xml:space="preserve"> (£2k), </w:t>
      </w:r>
    </w:p>
    <w:p w14:paraId="099C56EB" w14:textId="4AC9700E" w:rsidR="00876840" w:rsidRPr="0056236B" w:rsidRDefault="00371592" w:rsidP="00C657F8">
      <w:pPr>
        <w:ind w:left="720"/>
        <w:rPr>
          <w:rFonts w:asciiTheme="minorHAnsi" w:hAnsiTheme="minorHAnsi" w:cstheme="minorHAnsi"/>
        </w:rPr>
      </w:pPr>
      <w:r w:rsidRPr="0056236B">
        <w:rPr>
          <w:rFonts w:asciiTheme="minorHAnsi" w:hAnsiTheme="minorHAnsi" w:cstheme="minorHAnsi"/>
        </w:rPr>
        <w:t xml:space="preserve">Gift aid </w:t>
      </w:r>
      <w:r w:rsidR="002271A8" w:rsidRPr="0056236B">
        <w:rPr>
          <w:rFonts w:asciiTheme="minorHAnsi" w:hAnsiTheme="minorHAnsi" w:cstheme="minorHAnsi"/>
        </w:rPr>
        <w:t>–</w:t>
      </w:r>
      <w:r w:rsidRPr="0056236B">
        <w:rPr>
          <w:rFonts w:asciiTheme="minorHAnsi" w:hAnsiTheme="minorHAnsi" w:cstheme="minorHAnsi"/>
        </w:rPr>
        <w:t xml:space="preserve"> </w:t>
      </w:r>
      <w:r w:rsidR="002271A8" w:rsidRPr="0056236B">
        <w:rPr>
          <w:rFonts w:asciiTheme="minorHAnsi" w:hAnsiTheme="minorHAnsi" w:cstheme="minorHAnsi"/>
        </w:rPr>
        <w:t xml:space="preserve">to push at AGM, </w:t>
      </w:r>
      <w:r w:rsidR="00E65784" w:rsidRPr="0056236B">
        <w:rPr>
          <w:rFonts w:asciiTheme="minorHAnsi" w:hAnsiTheme="minorHAnsi" w:cstheme="minorHAnsi"/>
        </w:rPr>
        <w:t>if they don’t do it?</w:t>
      </w:r>
    </w:p>
    <w:p w14:paraId="5A2D5AC7" w14:textId="77777777" w:rsidR="00254977" w:rsidRPr="0056236B" w:rsidRDefault="00254977" w:rsidP="00C657F8">
      <w:pPr>
        <w:ind w:left="720"/>
        <w:rPr>
          <w:rFonts w:asciiTheme="minorHAnsi" w:hAnsiTheme="minorHAnsi" w:cstheme="minorHAnsi"/>
          <w:u w:val="single"/>
        </w:rPr>
      </w:pPr>
    </w:p>
    <w:p w14:paraId="1727985F" w14:textId="71B1B686" w:rsidR="006D6808"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Membership</w:t>
      </w:r>
      <w:r w:rsidRPr="0056236B">
        <w:rPr>
          <w:rFonts w:asciiTheme="minorHAnsi" w:hAnsiTheme="minorHAnsi" w:cstheme="minorHAnsi"/>
          <w:u w:val="single"/>
        </w:rPr>
        <w:tab/>
      </w:r>
    </w:p>
    <w:p w14:paraId="1FBDA91C" w14:textId="564B8901" w:rsidR="006D6808" w:rsidRPr="0056236B" w:rsidRDefault="00CA348C" w:rsidP="006D6808">
      <w:pPr>
        <w:ind w:left="720"/>
        <w:rPr>
          <w:rFonts w:asciiTheme="minorHAnsi" w:hAnsiTheme="minorHAnsi" w:cstheme="minorHAnsi"/>
        </w:rPr>
      </w:pPr>
      <w:r w:rsidRPr="0056236B">
        <w:rPr>
          <w:rFonts w:asciiTheme="minorHAnsi" w:hAnsiTheme="minorHAnsi" w:cstheme="minorHAnsi"/>
        </w:rPr>
        <w:t xml:space="preserve">1 new member, </w:t>
      </w:r>
      <w:r w:rsidR="00A55D34" w:rsidRPr="0056236B">
        <w:rPr>
          <w:rFonts w:asciiTheme="minorHAnsi" w:hAnsiTheme="minorHAnsi" w:cstheme="minorHAnsi"/>
        </w:rPr>
        <w:t xml:space="preserve">few questions about </w:t>
      </w:r>
      <w:r w:rsidRPr="0056236B">
        <w:rPr>
          <w:rFonts w:asciiTheme="minorHAnsi" w:hAnsiTheme="minorHAnsi" w:cstheme="minorHAnsi"/>
        </w:rPr>
        <w:t>new raised beds</w:t>
      </w:r>
      <w:r w:rsidR="00A55D34" w:rsidRPr="0056236B">
        <w:rPr>
          <w:rFonts w:asciiTheme="minorHAnsi" w:hAnsiTheme="minorHAnsi" w:cstheme="minorHAnsi"/>
        </w:rPr>
        <w:t xml:space="preserve">. </w:t>
      </w:r>
    </w:p>
    <w:p w14:paraId="3ED1A865" w14:textId="77777777" w:rsidR="00254977" w:rsidRPr="0056236B" w:rsidRDefault="00254977" w:rsidP="006D6808">
      <w:pPr>
        <w:ind w:left="720"/>
        <w:rPr>
          <w:rFonts w:asciiTheme="minorHAnsi" w:hAnsiTheme="minorHAnsi" w:cstheme="minorHAnsi"/>
        </w:rPr>
      </w:pPr>
    </w:p>
    <w:p w14:paraId="0DDA17A6" w14:textId="2AD3D90F" w:rsidR="00D71B8D"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Trading</w:t>
      </w:r>
    </w:p>
    <w:p w14:paraId="720A8465" w14:textId="77777777" w:rsidR="00A55D34" w:rsidRPr="0056236B" w:rsidRDefault="00E65B0F" w:rsidP="00D71B8D">
      <w:pPr>
        <w:pStyle w:val="ListParagraph"/>
        <w:rPr>
          <w:rFonts w:asciiTheme="minorHAnsi" w:hAnsiTheme="minorHAnsi" w:cstheme="minorHAnsi"/>
        </w:rPr>
      </w:pPr>
      <w:r w:rsidRPr="0056236B">
        <w:rPr>
          <w:rFonts w:asciiTheme="minorHAnsi" w:hAnsiTheme="minorHAnsi" w:cstheme="minorHAnsi"/>
        </w:rPr>
        <w:t>1</w:t>
      </w:r>
      <w:r w:rsidRPr="0056236B">
        <w:rPr>
          <w:rFonts w:asciiTheme="minorHAnsi" w:hAnsiTheme="minorHAnsi" w:cstheme="minorHAnsi"/>
          <w:vertAlign w:val="superscript"/>
        </w:rPr>
        <w:t>st</w:t>
      </w:r>
      <w:r w:rsidRPr="0056236B">
        <w:rPr>
          <w:rFonts w:asciiTheme="minorHAnsi" w:hAnsiTheme="minorHAnsi" w:cstheme="minorHAnsi"/>
        </w:rPr>
        <w:t xml:space="preserve"> Feb</w:t>
      </w:r>
      <w:r w:rsidR="00A6763B" w:rsidRPr="0056236B">
        <w:rPr>
          <w:rFonts w:asciiTheme="minorHAnsi" w:hAnsiTheme="minorHAnsi" w:cstheme="minorHAnsi"/>
        </w:rPr>
        <w:t xml:space="preserve"> </w:t>
      </w:r>
      <w:r w:rsidR="00A55D34" w:rsidRPr="0056236B">
        <w:rPr>
          <w:rFonts w:asciiTheme="minorHAnsi" w:hAnsiTheme="minorHAnsi" w:cstheme="minorHAnsi"/>
        </w:rPr>
        <w:t xml:space="preserve">is the opening day with </w:t>
      </w:r>
      <w:r w:rsidR="00A6763B" w:rsidRPr="0056236B">
        <w:rPr>
          <w:rFonts w:asciiTheme="minorHAnsi" w:hAnsiTheme="minorHAnsi" w:cstheme="minorHAnsi"/>
        </w:rPr>
        <w:t>LH and RH</w:t>
      </w:r>
      <w:r w:rsidR="00A55D34" w:rsidRPr="0056236B">
        <w:rPr>
          <w:rFonts w:asciiTheme="minorHAnsi" w:hAnsiTheme="minorHAnsi" w:cstheme="minorHAnsi"/>
        </w:rPr>
        <w:t xml:space="preserve"> working in the shop</w:t>
      </w:r>
      <w:r w:rsidR="00A6763B" w:rsidRPr="0056236B">
        <w:rPr>
          <w:rFonts w:asciiTheme="minorHAnsi" w:hAnsiTheme="minorHAnsi" w:cstheme="minorHAnsi"/>
        </w:rPr>
        <w:t xml:space="preserve">. </w:t>
      </w:r>
    </w:p>
    <w:p w14:paraId="5B8F6292" w14:textId="77777777" w:rsidR="00A55D34" w:rsidRPr="0056236B" w:rsidRDefault="00A55D34" w:rsidP="00D71B8D">
      <w:pPr>
        <w:pStyle w:val="ListParagraph"/>
        <w:rPr>
          <w:rFonts w:asciiTheme="minorHAnsi" w:hAnsiTheme="minorHAnsi" w:cstheme="minorHAnsi"/>
        </w:rPr>
      </w:pPr>
      <w:r w:rsidRPr="0056236B">
        <w:rPr>
          <w:rFonts w:asciiTheme="minorHAnsi" w:hAnsiTheme="minorHAnsi" w:cstheme="minorHAnsi"/>
        </w:rPr>
        <w:t xml:space="preserve">Potatoes to be delivered in time, there will be cakes for the opening. </w:t>
      </w:r>
    </w:p>
    <w:p w14:paraId="02C9EB43" w14:textId="2106F903" w:rsidR="00D71B8D" w:rsidRPr="0056236B" w:rsidRDefault="00A55D34" w:rsidP="00D71B8D">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MC to email members to remind them</w:t>
      </w:r>
      <w:r w:rsidR="0056236B">
        <w:rPr>
          <w:rFonts w:asciiTheme="minorHAnsi" w:hAnsiTheme="minorHAnsi" w:cstheme="minorHAnsi"/>
        </w:rPr>
        <w:t xml:space="preserve"> 1</w:t>
      </w:r>
      <w:r w:rsidR="0056236B" w:rsidRPr="0056236B">
        <w:rPr>
          <w:rFonts w:asciiTheme="minorHAnsi" w:hAnsiTheme="minorHAnsi" w:cstheme="minorHAnsi"/>
          <w:vertAlign w:val="superscript"/>
        </w:rPr>
        <w:t>st</w:t>
      </w:r>
      <w:r w:rsidR="0056236B">
        <w:rPr>
          <w:rFonts w:asciiTheme="minorHAnsi" w:hAnsiTheme="minorHAnsi" w:cstheme="minorHAnsi"/>
        </w:rPr>
        <w:t xml:space="preserve"> Feb Shed opening</w:t>
      </w:r>
    </w:p>
    <w:p w14:paraId="650D2763" w14:textId="2CFD5607" w:rsidR="006D6808" w:rsidRPr="0056236B" w:rsidRDefault="006D6808" w:rsidP="00D71B8D">
      <w:pPr>
        <w:ind w:left="720"/>
        <w:rPr>
          <w:rFonts w:asciiTheme="minorHAnsi" w:hAnsiTheme="minorHAnsi" w:cstheme="minorHAnsi"/>
        </w:rPr>
      </w:pPr>
      <w:r w:rsidRPr="0056236B">
        <w:rPr>
          <w:rFonts w:asciiTheme="minorHAnsi" w:hAnsiTheme="minorHAnsi" w:cstheme="minorHAnsi"/>
        </w:rPr>
        <w:lastRenderedPageBreak/>
        <w:tab/>
      </w:r>
      <w:r w:rsidRPr="0056236B">
        <w:rPr>
          <w:rFonts w:asciiTheme="minorHAnsi" w:hAnsiTheme="minorHAnsi" w:cstheme="minorHAnsi"/>
        </w:rPr>
        <w:tab/>
      </w:r>
      <w:r w:rsidRPr="0056236B">
        <w:rPr>
          <w:rFonts w:asciiTheme="minorHAnsi" w:hAnsiTheme="minorHAnsi" w:cstheme="minorHAnsi"/>
        </w:rPr>
        <w:tab/>
      </w:r>
      <w:r w:rsidRPr="0056236B">
        <w:rPr>
          <w:rFonts w:asciiTheme="minorHAnsi" w:hAnsiTheme="minorHAnsi" w:cstheme="minorHAnsi"/>
        </w:rPr>
        <w:tab/>
      </w:r>
      <w:r w:rsidRPr="0056236B">
        <w:rPr>
          <w:rFonts w:asciiTheme="minorHAnsi" w:hAnsiTheme="minorHAnsi" w:cstheme="minorHAnsi"/>
        </w:rPr>
        <w:tab/>
      </w:r>
      <w:r w:rsidRPr="0056236B">
        <w:rPr>
          <w:rFonts w:asciiTheme="minorHAnsi" w:hAnsiTheme="minorHAnsi" w:cstheme="minorHAnsi"/>
        </w:rPr>
        <w:tab/>
      </w:r>
    </w:p>
    <w:p w14:paraId="0DA708CB" w14:textId="528D4A1F" w:rsidR="006D6808"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Allotments</w:t>
      </w:r>
    </w:p>
    <w:p w14:paraId="08A14E57" w14:textId="02BBF831" w:rsidR="00A55D34" w:rsidRPr="0056236B" w:rsidRDefault="00A55D34" w:rsidP="00D71B8D">
      <w:pPr>
        <w:shd w:val="clear" w:color="auto" w:fill="FFFFFF"/>
        <w:suppressAutoHyphens w:val="0"/>
        <w:ind w:left="720"/>
        <w:rPr>
          <w:rFonts w:asciiTheme="minorHAnsi" w:hAnsiTheme="minorHAnsi" w:cstheme="minorHAnsi"/>
          <w:color w:val="1D2228"/>
          <w:lang w:eastAsia="en-GB"/>
        </w:rPr>
      </w:pPr>
      <w:r w:rsidRPr="0056236B">
        <w:rPr>
          <w:rFonts w:asciiTheme="minorHAnsi" w:hAnsiTheme="minorHAnsi" w:cstheme="minorHAnsi"/>
        </w:rPr>
        <w:t xml:space="preserve">Written update from </w:t>
      </w:r>
      <w:r w:rsidR="00D71B8D" w:rsidRPr="0056236B">
        <w:rPr>
          <w:rFonts w:asciiTheme="minorHAnsi" w:hAnsiTheme="minorHAnsi" w:cstheme="minorHAnsi"/>
        </w:rPr>
        <w:t xml:space="preserve">AM - </w:t>
      </w:r>
      <w:r w:rsidR="00D71B8D" w:rsidRPr="0056236B">
        <w:rPr>
          <w:rFonts w:asciiTheme="minorHAnsi" w:hAnsiTheme="minorHAnsi" w:cstheme="minorHAnsi"/>
          <w:color w:val="1D2228"/>
          <w:lang w:eastAsia="en-GB"/>
        </w:rPr>
        <w:t xml:space="preserve">We have had a couple of large allotments given up recently so have caught up on the waiting list.  When the raised beds are </w:t>
      </w:r>
      <w:r w:rsidR="00F64EE7" w:rsidRPr="0056236B">
        <w:rPr>
          <w:rFonts w:asciiTheme="minorHAnsi" w:hAnsiTheme="minorHAnsi" w:cstheme="minorHAnsi"/>
          <w:color w:val="1D2228"/>
          <w:lang w:eastAsia="en-GB"/>
        </w:rPr>
        <w:t>completed,</w:t>
      </w:r>
      <w:r w:rsidR="00D71B8D" w:rsidRPr="0056236B">
        <w:rPr>
          <w:rFonts w:asciiTheme="minorHAnsi" w:hAnsiTheme="minorHAnsi" w:cstheme="minorHAnsi"/>
          <w:color w:val="1D2228"/>
          <w:lang w:eastAsia="en-GB"/>
        </w:rPr>
        <w:t xml:space="preserve"> we have 3 or 4 people who have expressed interest in them, so will be allocating them in spring. </w:t>
      </w:r>
      <w:r w:rsidRPr="0056236B">
        <w:rPr>
          <w:rFonts w:asciiTheme="minorHAnsi" w:hAnsiTheme="minorHAnsi" w:cstheme="minorHAnsi"/>
          <w:color w:val="1D2228"/>
          <w:lang w:eastAsia="en-GB"/>
        </w:rPr>
        <w:t>It would be good to tell people that they can get an allotment very quickly if they put their names down soon, and that spring is a good time to start'</w:t>
      </w:r>
    </w:p>
    <w:p w14:paraId="339C9B4E" w14:textId="77777777" w:rsidR="00A55D34" w:rsidRPr="0056236B" w:rsidRDefault="00A55D34" w:rsidP="00D71B8D">
      <w:pPr>
        <w:shd w:val="clear" w:color="auto" w:fill="FFFFFF"/>
        <w:suppressAutoHyphens w:val="0"/>
        <w:ind w:left="720"/>
        <w:rPr>
          <w:rFonts w:asciiTheme="minorHAnsi" w:hAnsiTheme="minorHAnsi" w:cstheme="minorHAnsi"/>
          <w:color w:val="1D2228"/>
          <w:lang w:eastAsia="en-GB"/>
        </w:rPr>
      </w:pPr>
      <w:r w:rsidRPr="0056236B">
        <w:rPr>
          <w:rFonts w:asciiTheme="minorHAnsi" w:hAnsiTheme="minorHAnsi" w:cstheme="minorHAnsi"/>
          <w:b/>
          <w:bCs/>
          <w:color w:val="1D2228"/>
          <w:lang w:eastAsia="en-GB"/>
        </w:rPr>
        <w:t>ACTION</w:t>
      </w:r>
      <w:r w:rsidRPr="0056236B">
        <w:rPr>
          <w:rFonts w:asciiTheme="minorHAnsi" w:hAnsiTheme="minorHAnsi" w:cstheme="minorHAnsi"/>
          <w:color w:val="1D2228"/>
          <w:lang w:eastAsia="en-GB"/>
        </w:rPr>
        <w:t xml:space="preserve">: AM to allocate raised beds and let MC know if there are any still free. </w:t>
      </w:r>
    </w:p>
    <w:p w14:paraId="022B8FC5" w14:textId="38BC873A" w:rsidR="00D71B8D" w:rsidRPr="0056236B" w:rsidRDefault="00A55D34" w:rsidP="00D71B8D">
      <w:pPr>
        <w:shd w:val="clear" w:color="auto" w:fill="FFFFFF"/>
        <w:suppressAutoHyphens w:val="0"/>
        <w:ind w:left="720"/>
        <w:rPr>
          <w:rFonts w:asciiTheme="minorHAnsi" w:hAnsiTheme="minorHAnsi" w:cstheme="minorHAnsi"/>
          <w:color w:val="1D2228"/>
          <w:lang w:eastAsia="en-GB"/>
        </w:rPr>
      </w:pPr>
      <w:r w:rsidRPr="0056236B">
        <w:rPr>
          <w:rFonts w:asciiTheme="minorHAnsi" w:hAnsiTheme="minorHAnsi" w:cstheme="minorHAnsi"/>
          <w:b/>
          <w:bCs/>
          <w:color w:val="1D2228"/>
          <w:lang w:eastAsia="en-GB"/>
        </w:rPr>
        <w:t>ACTION:</w:t>
      </w:r>
      <w:r w:rsidRPr="0056236B">
        <w:rPr>
          <w:rFonts w:asciiTheme="minorHAnsi" w:hAnsiTheme="minorHAnsi" w:cstheme="minorHAnsi"/>
          <w:color w:val="1D2228"/>
          <w:lang w:eastAsia="en-GB"/>
        </w:rPr>
        <w:t xml:space="preserve"> MC to email members advertising allotments</w:t>
      </w:r>
    </w:p>
    <w:p w14:paraId="44ACE79E" w14:textId="0ACB5FBC" w:rsidR="006D6808" w:rsidRPr="0056236B" w:rsidRDefault="006D6808" w:rsidP="006D6808">
      <w:pPr>
        <w:ind w:left="720"/>
        <w:rPr>
          <w:rFonts w:asciiTheme="minorHAnsi" w:hAnsiTheme="minorHAnsi" w:cstheme="minorHAnsi"/>
        </w:rPr>
      </w:pPr>
      <w:r w:rsidRPr="0056236B">
        <w:rPr>
          <w:rFonts w:asciiTheme="minorHAnsi" w:hAnsiTheme="minorHAnsi" w:cstheme="minorHAnsi"/>
        </w:rPr>
        <w:tab/>
      </w:r>
    </w:p>
    <w:p w14:paraId="383E6C65" w14:textId="19FED402" w:rsidR="006D6808"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Allotments - maintenance</w:t>
      </w:r>
    </w:p>
    <w:p w14:paraId="0C0DD63B" w14:textId="4E519FB2" w:rsidR="00A55D34" w:rsidRPr="0056236B" w:rsidRDefault="00A55D34" w:rsidP="006D6808">
      <w:pPr>
        <w:pStyle w:val="ListParagraph"/>
        <w:rPr>
          <w:rFonts w:asciiTheme="minorHAnsi" w:hAnsiTheme="minorHAnsi" w:cstheme="minorHAnsi"/>
        </w:rPr>
      </w:pPr>
      <w:r w:rsidRPr="0056236B">
        <w:rPr>
          <w:rFonts w:asciiTheme="minorHAnsi" w:hAnsiTheme="minorHAnsi" w:cstheme="minorHAnsi"/>
        </w:rPr>
        <w:t xml:space="preserve">KC updated about the work the </w:t>
      </w:r>
      <w:r w:rsidR="00B83D59" w:rsidRPr="0056236B">
        <w:rPr>
          <w:rFonts w:asciiTheme="minorHAnsi" w:hAnsiTheme="minorHAnsi" w:cstheme="minorHAnsi"/>
        </w:rPr>
        <w:t>Payback</w:t>
      </w:r>
      <w:r w:rsidRPr="0056236B">
        <w:rPr>
          <w:rFonts w:asciiTheme="minorHAnsi" w:hAnsiTheme="minorHAnsi" w:cstheme="minorHAnsi"/>
        </w:rPr>
        <w:t xml:space="preserve"> Team have been doing – she praised them saying they have been a great help</w:t>
      </w:r>
      <w:r w:rsidR="00B83D59" w:rsidRPr="0056236B">
        <w:rPr>
          <w:rFonts w:asciiTheme="minorHAnsi" w:hAnsiTheme="minorHAnsi" w:cstheme="minorHAnsi"/>
        </w:rPr>
        <w:t xml:space="preserve"> – </w:t>
      </w:r>
      <w:r w:rsidRPr="0056236B">
        <w:rPr>
          <w:rFonts w:asciiTheme="minorHAnsi" w:hAnsiTheme="minorHAnsi" w:cstheme="minorHAnsi"/>
        </w:rPr>
        <w:t xml:space="preserve">they have done the </w:t>
      </w:r>
      <w:r w:rsidR="00CA1E6B" w:rsidRPr="0056236B">
        <w:rPr>
          <w:rFonts w:asciiTheme="minorHAnsi" w:hAnsiTheme="minorHAnsi" w:cstheme="minorHAnsi"/>
        </w:rPr>
        <w:t>hedges, coppicing, painting</w:t>
      </w:r>
      <w:r w:rsidRPr="0056236B">
        <w:rPr>
          <w:rFonts w:asciiTheme="minorHAnsi" w:hAnsiTheme="minorHAnsi" w:cstheme="minorHAnsi"/>
        </w:rPr>
        <w:t xml:space="preserve"> and built the </w:t>
      </w:r>
      <w:r w:rsidR="00CA1E6B" w:rsidRPr="0056236B">
        <w:rPr>
          <w:rFonts w:asciiTheme="minorHAnsi" w:hAnsiTheme="minorHAnsi" w:cstheme="minorHAnsi"/>
        </w:rPr>
        <w:t>raised beds</w:t>
      </w:r>
      <w:r w:rsidRPr="0056236B">
        <w:rPr>
          <w:rFonts w:asciiTheme="minorHAnsi" w:hAnsiTheme="minorHAnsi" w:cstheme="minorHAnsi"/>
        </w:rPr>
        <w:t xml:space="preserve">. These need to be filled and the paths to have bark chippings on the paths. This is needed by the end of March as the WCC funding has to be spent by then – at present all spend was within budget. </w:t>
      </w:r>
    </w:p>
    <w:p w14:paraId="1F72D251" w14:textId="20252A26" w:rsidR="00A55D34" w:rsidRPr="0056236B" w:rsidRDefault="00A55D34" w:rsidP="006D6808">
      <w:pPr>
        <w:pStyle w:val="ListParagraph"/>
        <w:rPr>
          <w:rFonts w:asciiTheme="minorHAnsi" w:hAnsiTheme="minorHAnsi" w:cstheme="minorHAnsi"/>
        </w:rPr>
      </w:pPr>
      <w:r w:rsidRPr="0056236B">
        <w:rPr>
          <w:rFonts w:asciiTheme="minorHAnsi" w:hAnsiTheme="minorHAnsi" w:cstheme="minorHAnsi"/>
        </w:rPr>
        <w:t xml:space="preserve">The trustees discussed the unveiling of the new raised beds and DCB was going to look into the option of having the Mayor open them – end of April was planned. </w:t>
      </w:r>
    </w:p>
    <w:p w14:paraId="103F8155" w14:textId="14DAAD3D" w:rsidR="00A55D34" w:rsidRPr="0056236B" w:rsidRDefault="00A55D34" w:rsidP="006D6808">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DCB to contact </w:t>
      </w:r>
      <w:r w:rsidR="00F64EE7" w:rsidRPr="0056236B">
        <w:rPr>
          <w:rFonts w:asciiTheme="minorHAnsi" w:hAnsiTheme="minorHAnsi" w:cstheme="minorHAnsi"/>
        </w:rPr>
        <w:t>Mayor’s</w:t>
      </w:r>
      <w:r w:rsidRPr="0056236B">
        <w:rPr>
          <w:rFonts w:asciiTheme="minorHAnsi" w:hAnsiTheme="minorHAnsi" w:cstheme="minorHAnsi"/>
        </w:rPr>
        <w:t xml:space="preserve"> office to see if we can book them in for opening</w:t>
      </w:r>
      <w:r w:rsidR="0056236B">
        <w:rPr>
          <w:rFonts w:asciiTheme="minorHAnsi" w:hAnsiTheme="minorHAnsi" w:cstheme="minorHAnsi"/>
        </w:rPr>
        <w:t xml:space="preserve"> of raised beds</w:t>
      </w:r>
      <w:r w:rsidRPr="0056236B">
        <w:rPr>
          <w:rFonts w:asciiTheme="minorHAnsi" w:hAnsiTheme="minorHAnsi" w:cstheme="minorHAnsi"/>
        </w:rPr>
        <w:t xml:space="preserve">. </w:t>
      </w:r>
      <w:r w:rsidR="00CA1E6B" w:rsidRPr="0056236B">
        <w:rPr>
          <w:rFonts w:asciiTheme="minorHAnsi" w:hAnsiTheme="minorHAnsi" w:cstheme="minorHAnsi"/>
        </w:rPr>
        <w:t xml:space="preserve"> </w:t>
      </w:r>
    </w:p>
    <w:p w14:paraId="5BA211F1" w14:textId="27D93A10" w:rsidR="006D6808" w:rsidRPr="0056236B" w:rsidRDefault="00A55D34" w:rsidP="006D6808">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w:t>
      </w:r>
      <w:r w:rsidR="00FB2D0A" w:rsidRPr="0056236B">
        <w:rPr>
          <w:rFonts w:asciiTheme="minorHAnsi" w:hAnsiTheme="minorHAnsi" w:cstheme="minorHAnsi"/>
        </w:rPr>
        <w:t>MC to look</w:t>
      </w:r>
      <w:r w:rsidR="007F434E" w:rsidRPr="0056236B">
        <w:rPr>
          <w:rFonts w:asciiTheme="minorHAnsi" w:hAnsiTheme="minorHAnsi" w:cstheme="minorHAnsi"/>
        </w:rPr>
        <w:t xml:space="preserve"> at </w:t>
      </w:r>
      <w:r w:rsidR="000A4651" w:rsidRPr="0056236B">
        <w:rPr>
          <w:rFonts w:asciiTheme="minorHAnsi" w:hAnsiTheme="minorHAnsi" w:cstheme="minorHAnsi"/>
        </w:rPr>
        <w:t>supplier of composted material</w:t>
      </w:r>
      <w:r w:rsidRPr="0056236B">
        <w:rPr>
          <w:rFonts w:asciiTheme="minorHAnsi" w:hAnsiTheme="minorHAnsi" w:cstheme="minorHAnsi"/>
        </w:rPr>
        <w:t xml:space="preserve"> for filling </w:t>
      </w:r>
      <w:r w:rsidR="0056236B">
        <w:rPr>
          <w:rFonts w:asciiTheme="minorHAnsi" w:hAnsiTheme="minorHAnsi" w:cstheme="minorHAnsi"/>
        </w:rPr>
        <w:t xml:space="preserve">raised </w:t>
      </w:r>
      <w:r w:rsidRPr="0056236B">
        <w:rPr>
          <w:rFonts w:asciiTheme="minorHAnsi" w:hAnsiTheme="minorHAnsi" w:cstheme="minorHAnsi"/>
        </w:rPr>
        <w:t>beds</w:t>
      </w:r>
      <w:r w:rsidR="000A4651" w:rsidRPr="0056236B">
        <w:rPr>
          <w:rFonts w:asciiTheme="minorHAnsi" w:hAnsiTheme="minorHAnsi" w:cstheme="minorHAnsi"/>
        </w:rPr>
        <w:t xml:space="preserve">. </w:t>
      </w:r>
    </w:p>
    <w:p w14:paraId="6ED35350" w14:textId="77777777" w:rsidR="00A55D34" w:rsidRPr="0056236B" w:rsidRDefault="00A55D34" w:rsidP="006D6808">
      <w:pPr>
        <w:pStyle w:val="ListParagraph"/>
        <w:rPr>
          <w:rFonts w:asciiTheme="minorHAnsi" w:hAnsiTheme="minorHAnsi" w:cstheme="minorHAnsi"/>
        </w:rPr>
      </w:pPr>
      <w:r w:rsidRPr="0056236B">
        <w:rPr>
          <w:rFonts w:asciiTheme="minorHAnsi" w:hAnsiTheme="minorHAnsi" w:cstheme="minorHAnsi"/>
        </w:rPr>
        <w:t xml:space="preserve">KC raised that there was a few H&amp;S issues and general maintenance issues that would be best covered with a full trustee walk around. </w:t>
      </w:r>
    </w:p>
    <w:p w14:paraId="2B3B7D45" w14:textId="3CD26757" w:rsidR="00A55D34" w:rsidRPr="0056236B" w:rsidRDefault="00A55D34" w:rsidP="006D6808">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LH organise Special Trustee meeting walk around to view H&amp;S issues and other allotment issues on the site. </w:t>
      </w:r>
    </w:p>
    <w:p w14:paraId="77AA4EE8" w14:textId="77777777" w:rsidR="006D6808" w:rsidRPr="0056236B" w:rsidRDefault="006D6808" w:rsidP="006D6808">
      <w:pPr>
        <w:ind w:left="720"/>
        <w:rPr>
          <w:rFonts w:asciiTheme="minorHAnsi" w:hAnsiTheme="minorHAnsi" w:cstheme="minorHAnsi"/>
        </w:rPr>
      </w:pPr>
    </w:p>
    <w:p w14:paraId="4DD129EB" w14:textId="78A89D5E" w:rsidR="006D6808"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Allotments - roadway/path /fencing</w:t>
      </w:r>
      <w:r w:rsidRPr="0056236B">
        <w:rPr>
          <w:rFonts w:asciiTheme="minorHAnsi" w:hAnsiTheme="minorHAnsi" w:cstheme="minorHAnsi"/>
          <w:u w:val="single"/>
        </w:rPr>
        <w:tab/>
      </w:r>
    </w:p>
    <w:p w14:paraId="5D2F12A2" w14:textId="77777777" w:rsidR="00C84576" w:rsidRPr="0056236B" w:rsidRDefault="00C84576" w:rsidP="006D6808">
      <w:pPr>
        <w:ind w:left="720"/>
        <w:rPr>
          <w:rFonts w:asciiTheme="minorHAnsi" w:hAnsiTheme="minorHAnsi" w:cstheme="minorHAnsi"/>
        </w:rPr>
      </w:pPr>
      <w:r w:rsidRPr="0056236B">
        <w:rPr>
          <w:rFonts w:asciiTheme="minorHAnsi" w:hAnsiTheme="minorHAnsi" w:cstheme="minorHAnsi"/>
        </w:rPr>
        <w:t xml:space="preserve">The </w:t>
      </w:r>
      <w:r w:rsidR="00824167" w:rsidRPr="0056236B">
        <w:rPr>
          <w:rFonts w:asciiTheme="minorHAnsi" w:hAnsiTheme="minorHAnsi" w:cstheme="minorHAnsi"/>
        </w:rPr>
        <w:t>P</w:t>
      </w:r>
      <w:r w:rsidRPr="0056236B">
        <w:rPr>
          <w:rFonts w:asciiTheme="minorHAnsi" w:hAnsiTheme="minorHAnsi" w:cstheme="minorHAnsi"/>
        </w:rPr>
        <w:t xml:space="preserve">arish </w:t>
      </w:r>
      <w:r w:rsidR="00824167" w:rsidRPr="0056236B">
        <w:rPr>
          <w:rFonts w:asciiTheme="minorHAnsi" w:hAnsiTheme="minorHAnsi" w:cstheme="minorHAnsi"/>
        </w:rPr>
        <w:t>C</w:t>
      </w:r>
      <w:r w:rsidRPr="0056236B">
        <w:rPr>
          <w:rFonts w:asciiTheme="minorHAnsi" w:hAnsiTheme="minorHAnsi" w:cstheme="minorHAnsi"/>
        </w:rPr>
        <w:t>ouncil are</w:t>
      </w:r>
      <w:r w:rsidR="00824167" w:rsidRPr="0056236B">
        <w:rPr>
          <w:rFonts w:asciiTheme="minorHAnsi" w:hAnsiTheme="minorHAnsi" w:cstheme="minorHAnsi"/>
        </w:rPr>
        <w:t xml:space="preserve"> down</w:t>
      </w:r>
      <w:r w:rsidRPr="0056236B">
        <w:rPr>
          <w:rFonts w:asciiTheme="minorHAnsi" w:hAnsiTheme="minorHAnsi" w:cstheme="minorHAnsi"/>
        </w:rPr>
        <w:t xml:space="preserve"> to visit</w:t>
      </w:r>
      <w:r w:rsidR="00824167" w:rsidRPr="0056236B">
        <w:rPr>
          <w:rFonts w:asciiTheme="minorHAnsi" w:hAnsiTheme="minorHAnsi" w:cstheme="minorHAnsi"/>
        </w:rPr>
        <w:t xml:space="preserve"> on 11</w:t>
      </w:r>
      <w:r w:rsidR="00824167" w:rsidRPr="0056236B">
        <w:rPr>
          <w:rFonts w:asciiTheme="minorHAnsi" w:hAnsiTheme="minorHAnsi" w:cstheme="minorHAnsi"/>
          <w:vertAlign w:val="superscript"/>
        </w:rPr>
        <w:t>th</w:t>
      </w:r>
      <w:r w:rsidR="00824167" w:rsidRPr="0056236B">
        <w:rPr>
          <w:rFonts w:asciiTheme="minorHAnsi" w:hAnsiTheme="minorHAnsi" w:cstheme="minorHAnsi"/>
        </w:rPr>
        <w:t xml:space="preserve"> Feb, </w:t>
      </w:r>
      <w:r w:rsidR="00B67754" w:rsidRPr="0056236B">
        <w:rPr>
          <w:rFonts w:asciiTheme="minorHAnsi" w:hAnsiTheme="minorHAnsi" w:cstheme="minorHAnsi"/>
        </w:rPr>
        <w:t>to check pathway, and looking at procurement for fence</w:t>
      </w:r>
      <w:r w:rsidR="003D23A5" w:rsidRPr="0056236B">
        <w:rPr>
          <w:rFonts w:asciiTheme="minorHAnsi" w:hAnsiTheme="minorHAnsi" w:cstheme="minorHAnsi"/>
        </w:rPr>
        <w:t xml:space="preserve"> </w:t>
      </w:r>
      <w:r w:rsidR="00B67754" w:rsidRPr="0056236B">
        <w:rPr>
          <w:rFonts w:asciiTheme="minorHAnsi" w:hAnsiTheme="minorHAnsi" w:cstheme="minorHAnsi"/>
        </w:rPr>
        <w:t>line</w:t>
      </w:r>
      <w:r w:rsidRPr="0056236B">
        <w:rPr>
          <w:rFonts w:asciiTheme="minorHAnsi" w:hAnsiTheme="minorHAnsi" w:cstheme="minorHAnsi"/>
        </w:rPr>
        <w:t xml:space="preserve">. </w:t>
      </w:r>
    </w:p>
    <w:p w14:paraId="5FC10FA7" w14:textId="138E70C1" w:rsidR="006D6808" w:rsidRPr="0056236B" w:rsidRDefault="00C84576" w:rsidP="006D6808">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DCB to do a</w:t>
      </w:r>
      <w:r w:rsidR="00C74A24" w:rsidRPr="0056236B">
        <w:rPr>
          <w:rFonts w:asciiTheme="minorHAnsi" w:hAnsiTheme="minorHAnsi" w:cstheme="minorHAnsi"/>
        </w:rPr>
        <w:t xml:space="preserve"> </w:t>
      </w:r>
      <w:r w:rsidR="00064C7C" w:rsidRPr="0056236B">
        <w:rPr>
          <w:rFonts w:asciiTheme="minorHAnsi" w:hAnsiTheme="minorHAnsi" w:cstheme="minorHAnsi"/>
        </w:rPr>
        <w:t xml:space="preserve">call out at </w:t>
      </w:r>
      <w:r w:rsidRPr="0056236B">
        <w:rPr>
          <w:rFonts w:asciiTheme="minorHAnsi" w:hAnsiTheme="minorHAnsi" w:cstheme="minorHAnsi"/>
        </w:rPr>
        <w:t xml:space="preserve">the </w:t>
      </w:r>
      <w:r w:rsidR="00064C7C" w:rsidRPr="0056236B">
        <w:rPr>
          <w:rFonts w:asciiTheme="minorHAnsi" w:hAnsiTheme="minorHAnsi" w:cstheme="minorHAnsi"/>
        </w:rPr>
        <w:t>AGM</w:t>
      </w:r>
      <w:r w:rsidRPr="0056236B">
        <w:rPr>
          <w:rFonts w:asciiTheme="minorHAnsi" w:hAnsiTheme="minorHAnsi" w:cstheme="minorHAnsi"/>
        </w:rPr>
        <w:t xml:space="preserve"> for someone who might help with the H&amp;S aspect, if no one comes forward to look into paying for some advice/inspection. </w:t>
      </w:r>
      <w:r w:rsidR="003C5E64" w:rsidRPr="0056236B">
        <w:rPr>
          <w:rFonts w:asciiTheme="minorHAnsi" w:hAnsiTheme="minorHAnsi" w:cstheme="minorHAnsi"/>
        </w:rPr>
        <w:t xml:space="preserve"> </w:t>
      </w:r>
    </w:p>
    <w:p w14:paraId="36411E85" w14:textId="77777777" w:rsidR="00B67754" w:rsidRPr="0056236B" w:rsidRDefault="00B67754" w:rsidP="006D6808">
      <w:pPr>
        <w:ind w:left="720"/>
        <w:rPr>
          <w:rFonts w:asciiTheme="minorHAnsi" w:hAnsiTheme="minorHAnsi" w:cstheme="minorHAnsi"/>
        </w:rPr>
      </w:pPr>
    </w:p>
    <w:p w14:paraId="6C42044B" w14:textId="048113C7" w:rsidR="006D6808"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Monthly programme</w:t>
      </w:r>
    </w:p>
    <w:p w14:paraId="38A351ED" w14:textId="77777777" w:rsidR="00C84576" w:rsidRPr="0056236B" w:rsidRDefault="00C84576" w:rsidP="006D6808">
      <w:pPr>
        <w:pStyle w:val="ListParagraph"/>
        <w:rPr>
          <w:rFonts w:asciiTheme="minorHAnsi" w:hAnsiTheme="minorHAnsi" w:cstheme="minorHAnsi"/>
        </w:rPr>
      </w:pPr>
      <w:r w:rsidRPr="0056236B">
        <w:rPr>
          <w:rFonts w:asciiTheme="minorHAnsi" w:hAnsiTheme="minorHAnsi" w:cstheme="minorHAnsi"/>
        </w:rPr>
        <w:t xml:space="preserve">No issues, GW has sent leaflet to be printed out for the AGM. LH requested that the hall is booked for the rest of the year. </w:t>
      </w:r>
    </w:p>
    <w:p w14:paraId="377CFAD2" w14:textId="59F8CB7D" w:rsidR="006D6808" w:rsidRPr="0056236B" w:rsidRDefault="00C84576" w:rsidP="006D6808">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GW to book hall and confirm for the rest of the monthly speaker meetings. </w:t>
      </w:r>
    </w:p>
    <w:p w14:paraId="1C5301E9" w14:textId="77777777" w:rsidR="006D6808" w:rsidRPr="0056236B" w:rsidRDefault="006D6808" w:rsidP="006D6808">
      <w:pPr>
        <w:ind w:left="720"/>
        <w:rPr>
          <w:rFonts w:asciiTheme="minorHAnsi" w:hAnsiTheme="minorHAnsi" w:cstheme="minorHAnsi"/>
        </w:rPr>
      </w:pPr>
    </w:p>
    <w:p w14:paraId="61DB9D99" w14:textId="6F1D823F" w:rsidR="006D6808"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 xml:space="preserve">Social programme </w:t>
      </w:r>
    </w:p>
    <w:p w14:paraId="3285776D" w14:textId="4E966F81" w:rsidR="00B61CD5" w:rsidRPr="0056236B" w:rsidRDefault="00C84576" w:rsidP="006D6808">
      <w:pPr>
        <w:ind w:left="720"/>
        <w:rPr>
          <w:rFonts w:asciiTheme="minorHAnsi" w:hAnsiTheme="minorHAnsi" w:cstheme="minorHAnsi"/>
        </w:rPr>
      </w:pPr>
      <w:r w:rsidRPr="0056236B">
        <w:rPr>
          <w:rFonts w:asciiTheme="minorHAnsi" w:hAnsiTheme="minorHAnsi" w:cstheme="minorHAnsi"/>
        </w:rPr>
        <w:t xml:space="preserve">All in hand, </w:t>
      </w:r>
      <w:r w:rsidR="00B61CD5" w:rsidRPr="0056236B">
        <w:rPr>
          <w:rFonts w:asciiTheme="minorHAnsi" w:hAnsiTheme="minorHAnsi" w:cstheme="minorHAnsi"/>
        </w:rPr>
        <w:t>Wakehurst</w:t>
      </w:r>
      <w:r w:rsidRPr="0056236B">
        <w:rPr>
          <w:rFonts w:asciiTheme="minorHAnsi" w:hAnsiTheme="minorHAnsi" w:cstheme="minorHAnsi"/>
        </w:rPr>
        <w:t xml:space="preserve"> booked and confirmed it would be </w:t>
      </w:r>
      <w:r w:rsidR="007E7EA7" w:rsidRPr="0056236B">
        <w:rPr>
          <w:rFonts w:asciiTheme="minorHAnsi" w:hAnsiTheme="minorHAnsi" w:cstheme="minorHAnsi"/>
        </w:rPr>
        <w:t xml:space="preserve">£14.75 for entry, </w:t>
      </w:r>
      <w:r w:rsidR="00760C39" w:rsidRPr="0056236B">
        <w:rPr>
          <w:rFonts w:asciiTheme="minorHAnsi" w:hAnsiTheme="minorHAnsi" w:cstheme="minorHAnsi"/>
        </w:rPr>
        <w:t xml:space="preserve">Beeline </w:t>
      </w:r>
      <w:r w:rsidRPr="0056236B">
        <w:rPr>
          <w:rFonts w:asciiTheme="minorHAnsi" w:hAnsiTheme="minorHAnsi" w:cstheme="minorHAnsi"/>
        </w:rPr>
        <w:t xml:space="preserve">confirmed that it would be </w:t>
      </w:r>
      <w:r w:rsidR="00760C39" w:rsidRPr="0056236B">
        <w:rPr>
          <w:rFonts w:asciiTheme="minorHAnsi" w:hAnsiTheme="minorHAnsi" w:cstheme="minorHAnsi"/>
        </w:rPr>
        <w:t>£550</w:t>
      </w:r>
      <w:r w:rsidRPr="0056236B">
        <w:rPr>
          <w:rFonts w:asciiTheme="minorHAnsi" w:hAnsiTheme="minorHAnsi" w:cstheme="minorHAnsi"/>
        </w:rPr>
        <w:t xml:space="preserve"> for the</w:t>
      </w:r>
      <w:r w:rsidR="00760C39" w:rsidRPr="0056236B">
        <w:rPr>
          <w:rFonts w:asciiTheme="minorHAnsi" w:hAnsiTheme="minorHAnsi" w:cstheme="minorHAnsi"/>
        </w:rPr>
        <w:t xml:space="preserve"> </w:t>
      </w:r>
      <w:r w:rsidR="00F64EE7" w:rsidRPr="0056236B">
        <w:rPr>
          <w:rFonts w:asciiTheme="minorHAnsi" w:hAnsiTheme="minorHAnsi" w:cstheme="minorHAnsi"/>
        </w:rPr>
        <w:t>33-seater</w:t>
      </w:r>
      <w:r w:rsidR="002E078A" w:rsidRPr="0056236B">
        <w:rPr>
          <w:rFonts w:asciiTheme="minorHAnsi" w:hAnsiTheme="minorHAnsi" w:cstheme="minorHAnsi"/>
        </w:rPr>
        <w:t xml:space="preserve">, possibly </w:t>
      </w:r>
      <w:r w:rsidR="00F64EE7" w:rsidRPr="0056236B">
        <w:rPr>
          <w:rFonts w:asciiTheme="minorHAnsi" w:hAnsiTheme="minorHAnsi" w:cstheme="minorHAnsi"/>
        </w:rPr>
        <w:t>35-seater</w:t>
      </w:r>
      <w:r w:rsidRPr="0056236B">
        <w:rPr>
          <w:rFonts w:asciiTheme="minorHAnsi" w:hAnsiTheme="minorHAnsi" w:cstheme="minorHAnsi"/>
        </w:rPr>
        <w:t xml:space="preserve">. Requests </w:t>
      </w:r>
      <w:r w:rsidR="009F450D" w:rsidRPr="0056236B">
        <w:rPr>
          <w:rFonts w:asciiTheme="minorHAnsi" w:hAnsiTheme="minorHAnsi" w:cstheme="minorHAnsi"/>
        </w:rPr>
        <w:t>cash, paid to driver on day</w:t>
      </w:r>
      <w:r w:rsidRPr="0056236B">
        <w:rPr>
          <w:rFonts w:asciiTheme="minorHAnsi" w:hAnsiTheme="minorHAnsi" w:cstheme="minorHAnsi"/>
        </w:rPr>
        <w:t>. To get the group booking rate there would need to be a min. of 10 paying (</w:t>
      </w:r>
      <w:r w:rsidR="005D27CA" w:rsidRPr="0056236B">
        <w:rPr>
          <w:rFonts w:asciiTheme="minorHAnsi" w:hAnsiTheme="minorHAnsi" w:cstheme="minorHAnsi"/>
        </w:rPr>
        <w:t>i.e.</w:t>
      </w:r>
      <w:r w:rsidRPr="0056236B">
        <w:rPr>
          <w:rFonts w:asciiTheme="minorHAnsi" w:hAnsiTheme="minorHAnsi" w:cstheme="minorHAnsi"/>
        </w:rPr>
        <w:t xml:space="preserve"> not NT or RHS members)</w:t>
      </w:r>
      <w:r w:rsidR="00366566" w:rsidRPr="0056236B">
        <w:rPr>
          <w:rFonts w:asciiTheme="minorHAnsi" w:hAnsiTheme="minorHAnsi" w:cstheme="minorHAnsi"/>
        </w:rPr>
        <w:t xml:space="preserve">. </w:t>
      </w:r>
      <w:r w:rsidR="005D27CA" w:rsidRPr="0056236B">
        <w:rPr>
          <w:rFonts w:asciiTheme="minorHAnsi" w:hAnsiTheme="minorHAnsi" w:cstheme="minorHAnsi"/>
        </w:rPr>
        <w:t>Total price w</w:t>
      </w:r>
      <w:r w:rsidR="00E64B23" w:rsidRPr="0056236B">
        <w:rPr>
          <w:rFonts w:asciiTheme="minorHAnsi" w:hAnsiTheme="minorHAnsi" w:cstheme="minorHAnsi"/>
        </w:rPr>
        <w:t>ill be around</w:t>
      </w:r>
      <w:r w:rsidR="00355DE7" w:rsidRPr="0056236B">
        <w:rPr>
          <w:rFonts w:asciiTheme="minorHAnsi" w:hAnsiTheme="minorHAnsi" w:cstheme="minorHAnsi"/>
        </w:rPr>
        <w:t xml:space="preserve"> £30-£35 and £16.50 for bus. </w:t>
      </w:r>
      <w:r w:rsidR="005D27CA" w:rsidRPr="0056236B">
        <w:rPr>
          <w:rFonts w:asciiTheme="minorHAnsi" w:hAnsiTheme="minorHAnsi" w:cstheme="minorHAnsi"/>
          <w:b/>
          <w:bCs/>
        </w:rPr>
        <w:t>ACTION</w:t>
      </w:r>
      <w:r w:rsidR="005D27CA" w:rsidRPr="0056236B">
        <w:rPr>
          <w:rFonts w:asciiTheme="minorHAnsi" w:hAnsiTheme="minorHAnsi" w:cstheme="minorHAnsi"/>
        </w:rPr>
        <w:t>: DCB to promote Wakehurst Trip and confirm prices to members on the evening of the AGM</w:t>
      </w:r>
      <w:r w:rsidR="00355DE7" w:rsidRPr="0056236B">
        <w:rPr>
          <w:rFonts w:asciiTheme="minorHAnsi" w:hAnsiTheme="minorHAnsi" w:cstheme="minorHAnsi"/>
        </w:rPr>
        <w:t xml:space="preserve">. </w:t>
      </w:r>
    </w:p>
    <w:p w14:paraId="3BABAEFA" w14:textId="5B4CF5FB" w:rsidR="006D6808" w:rsidRPr="0056236B" w:rsidRDefault="006D6808" w:rsidP="006D6808">
      <w:pPr>
        <w:ind w:left="720"/>
        <w:rPr>
          <w:rFonts w:asciiTheme="minorHAnsi" w:hAnsiTheme="minorHAnsi" w:cstheme="minorHAnsi"/>
        </w:rPr>
      </w:pPr>
      <w:r w:rsidRPr="0056236B">
        <w:rPr>
          <w:rFonts w:asciiTheme="minorHAnsi" w:hAnsiTheme="minorHAnsi" w:cstheme="minorHAnsi"/>
        </w:rPr>
        <w:tab/>
      </w:r>
      <w:r w:rsidRPr="0056236B">
        <w:rPr>
          <w:rFonts w:asciiTheme="minorHAnsi" w:hAnsiTheme="minorHAnsi" w:cstheme="minorHAnsi"/>
        </w:rPr>
        <w:tab/>
      </w:r>
      <w:r w:rsidRPr="0056236B">
        <w:rPr>
          <w:rFonts w:asciiTheme="minorHAnsi" w:hAnsiTheme="minorHAnsi" w:cstheme="minorHAnsi"/>
        </w:rPr>
        <w:tab/>
      </w:r>
    </w:p>
    <w:p w14:paraId="44647EDE" w14:textId="50D4D731" w:rsidR="006D6808"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Update / publicity / social media</w:t>
      </w:r>
    </w:p>
    <w:p w14:paraId="40055FF5" w14:textId="46277088" w:rsidR="006D6808" w:rsidRPr="0056236B" w:rsidRDefault="00F64EE7" w:rsidP="006D6808">
      <w:pPr>
        <w:pStyle w:val="ListParagraph"/>
        <w:rPr>
          <w:rFonts w:asciiTheme="minorHAnsi" w:hAnsiTheme="minorHAnsi" w:cstheme="minorHAnsi"/>
        </w:rPr>
      </w:pPr>
      <w:r w:rsidRPr="0056236B">
        <w:rPr>
          <w:rFonts w:asciiTheme="minorHAnsi" w:hAnsiTheme="minorHAnsi" w:cstheme="minorHAnsi"/>
        </w:rPr>
        <w:t>Facebook</w:t>
      </w:r>
      <w:r w:rsidR="0076124E" w:rsidRPr="0056236B">
        <w:rPr>
          <w:rFonts w:asciiTheme="minorHAnsi" w:hAnsiTheme="minorHAnsi" w:cstheme="minorHAnsi"/>
        </w:rPr>
        <w:t xml:space="preserve"> </w:t>
      </w:r>
      <w:r w:rsidR="00C82B8C" w:rsidRPr="0056236B">
        <w:rPr>
          <w:rFonts w:asciiTheme="minorHAnsi" w:hAnsiTheme="minorHAnsi" w:cstheme="minorHAnsi"/>
        </w:rPr>
        <w:t>–</w:t>
      </w:r>
      <w:r w:rsidR="0076124E" w:rsidRPr="0056236B">
        <w:rPr>
          <w:rFonts w:asciiTheme="minorHAnsi" w:hAnsiTheme="minorHAnsi" w:cstheme="minorHAnsi"/>
        </w:rPr>
        <w:t xml:space="preserve"> </w:t>
      </w:r>
      <w:r w:rsidR="00C82B8C" w:rsidRPr="0056236B">
        <w:rPr>
          <w:rFonts w:asciiTheme="minorHAnsi" w:hAnsiTheme="minorHAnsi" w:cstheme="minorHAnsi"/>
        </w:rPr>
        <w:t xml:space="preserve">171 people on there, </w:t>
      </w:r>
      <w:r w:rsidR="005D27CA" w:rsidRPr="0056236B">
        <w:rPr>
          <w:rFonts w:asciiTheme="minorHAnsi" w:hAnsiTheme="minorHAnsi" w:cstheme="minorHAnsi"/>
        </w:rPr>
        <w:t xml:space="preserve">if we want it to be more interactive request for all trustees to do some more engagement. </w:t>
      </w:r>
      <w:r w:rsidR="005D27CA" w:rsidRPr="0056236B">
        <w:rPr>
          <w:rFonts w:asciiTheme="minorHAnsi" w:hAnsiTheme="minorHAnsi" w:cstheme="minorHAnsi"/>
          <w:b/>
          <w:bCs/>
        </w:rPr>
        <w:t>ACTION</w:t>
      </w:r>
      <w:r w:rsidR="005D27CA" w:rsidRPr="0056236B">
        <w:rPr>
          <w:rFonts w:asciiTheme="minorHAnsi" w:hAnsiTheme="minorHAnsi" w:cstheme="minorHAnsi"/>
        </w:rPr>
        <w:t xml:space="preserve">: ALL engage with BWGC Facebook page. </w:t>
      </w:r>
    </w:p>
    <w:p w14:paraId="7E4B10AA" w14:textId="47E29441" w:rsidR="005D27CA" w:rsidRPr="0056236B" w:rsidRDefault="00354A38" w:rsidP="006D6808">
      <w:pPr>
        <w:pStyle w:val="ListParagraph"/>
        <w:rPr>
          <w:rFonts w:asciiTheme="minorHAnsi" w:hAnsiTheme="minorHAnsi" w:cstheme="minorHAnsi"/>
        </w:rPr>
      </w:pPr>
      <w:r w:rsidRPr="0056236B">
        <w:rPr>
          <w:rFonts w:asciiTheme="minorHAnsi" w:hAnsiTheme="minorHAnsi" w:cstheme="minorHAnsi"/>
        </w:rPr>
        <w:lastRenderedPageBreak/>
        <w:t>Website – ok</w:t>
      </w:r>
      <w:r w:rsidR="005D27CA" w:rsidRPr="0056236B">
        <w:rPr>
          <w:rFonts w:asciiTheme="minorHAnsi" w:hAnsiTheme="minorHAnsi" w:cstheme="minorHAnsi"/>
        </w:rPr>
        <w:t xml:space="preserve">, hard to </w:t>
      </w:r>
      <w:r w:rsidR="002F72AD" w:rsidRPr="0056236B">
        <w:rPr>
          <w:rFonts w:asciiTheme="minorHAnsi" w:hAnsiTheme="minorHAnsi" w:cstheme="minorHAnsi"/>
        </w:rPr>
        <w:t>work out</w:t>
      </w:r>
      <w:r w:rsidR="005D27CA" w:rsidRPr="0056236B">
        <w:rPr>
          <w:rFonts w:asciiTheme="minorHAnsi" w:hAnsiTheme="minorHAnsi" w:cstheme="minorHAnsi"/>
        </w:rPr>
        <w:t xml:space="preserve"> numbers of</w:t>
      </w:r>
      <w:r w:rsidR="002F72AD" w:rsidRPr="0056236B">
        <w:rPr>
          <w:rFonts w:asciiTheme="minorHAnsi" w:hAnsiTheme="minorHAnsi" w:cstheme="minorHAnsi"/>
        </w:rPr>
        <w:t xml:space="preserve"> hits</w:t>
      </w:r>
      <w:r w:rsidR="005D27CA" w:rsidRPr="0056236B">
        <w:rPr>
          <w:rFonts w:asciiTheme="minorHAnsi" w:hAnsiTheme="minorHAnsi" w:cstheme="minorHAnsi"/>
        </w:rPr>
        <w:t xml:space="preserve">. DB happy to take suggestions for improvements </w:t>
      </w:r>
      <w:r w:rsidR="00F64EE7" w:rsidRPr="0056236B">
        <w:rPr>
          <w:rFonts w:asciiTheme="minorHAnsi" w:hAnsiTheme="minorHAnsi" w:cstheme="minorHAnsi"/>
        </w:rPr>
        <w:t>e.g.</w:t>
      </w:r>
      <w:r w:rsidR="005D27CA" w:rsidRPr="0056236B">
        <w:rPr>
          <w:rFonts w:asciiTheme="minorHAnsi" w:hAnsiTheme="minorHAnsi" w:cstheme="minorHAnsi"/>
        </w:rPr>
        <w:t xml:space="preserve"> recipes– may require proper web designer to </w:t>
      </w:r>
      <w:r w:rsidR="00F64EE7" w:rsidRPr="0056236B">
        <w:rPr>
          <w:rFonts w:asciiTheme="minorHAnsi" w:hAnsiTheme="minorHAnsi" w:cstheme="minorHAnsi"/>
        </w:rPr>
        <w:t>update but</w:t>
      </w:r>
      <w:r w:rsidR="005D27CA" w:rsidRPr="0056236B">
        <w:rPr>
          <w:rFonts w:asciiTheme="minorHAnsi" w:hAnsiTheme="minorHAnsi" w:cstheme="minorHAnsi"/>
        </w:rPr>
        <w:t xml:space="preserve"> is it worth the effort?.</w:t>
      </w:r>
    </w:p>
    <w:p w14:paraId="64B69DAB" w14:textId="5A994DB9" w:rsidR="00354A38" w:rsidRPr="0056236B" w:rsidRDefault="005D27CA" w:rsidP="006D6808">
      <w:pPr>
        <w:pStyle w:val="ListParagraph"/>
        <w:rPr>
          <w:rFonts w:asciiTheme="minorHAnsi" w:hAnsiTheme="minorHAnsi" w:cstheme="minorHAnsi"/>
        </w:rPr>
      </w:pPr>
      <w:r w:rsidRPr="0056236B">
        <w:rPr>
          <w:rFonts w:asciiTheme="minorHAnsi" w:hAnsiTheme="minorHAnsi" w:cstheme="minorHAnsi"/>
        </w:rPr>
        <w:t xml:space="preserve">Trustees discussed a </w:t>
      </w:r>
      <w:r w:rsidR="004D2B59" w:rsidRPr="0056236B">
        <w:rPr>
          <w:rFonts w:asciiTheme="minorHAnsi" w:hAnsiTheme="minorHAnsi" w:cstheme="minorHAnsi"/>
        </w:rPr>
        <w:t xml:space="preserve">Possible </w:t>
      </w:r>
      <w:r w:rsidR="00556FED" w:rsidRPr="0056236B">
        <w:rPr>
          <w:rFonts w:asciiTheme="minorHAnsi" w:hAnsiTheme="minorHAnsi" w:cstheme="minorHAnsi"/>
        </w:rPr>
        <w:t>new print run of the recipe book</w:t>
      </w:r>
      <w:r w:rsidRPr="0056236B">
        <w:rPr>
          <w:rFonts w:asciiTheme="minorHAnsi" w:hAnsiTheme="minorHAnsi" w:cstheme="minorHAnsi"/>
        </w:rPr>
        <w:t xml:space="preserve"> – could we put some recipes on the web? </w:t>
      </w:r>
    </w:p>
    <w:p w14:paraId="45FF8283" w14:textId="0E6986CF" w:rsidR="0019745B" w:rsidRPr="0056236B" w:rsidRDefault="005D27CA" w:rsidP="006D6808">
      <w:pPr>
        <w:pStyle w:val="ListParagraph"/>
        <w:rPr>
          <w:rFonts w:asciiTheme="minorHAnsi" w:hAnsiTheme="minorHAnsi" w:cstheme="minorHAnsi"/>
        </w:rPr>
      </w:pPr>
      <w:r w:rsidRPr="0056236B">
        <w:rPr>
          <w:rFonts w:asciiTheme="minorHAnsi" w:hAnsiTheme="minorHAnsi" w:cstheme="minorHAnsi"/>
        </w:rPr>
        <w:t xml:space="preserve">RB confirmed that the Feb </w:t>
      </w:r>
      <w:r w:rsidR="002339F9" w:rsidRPr="0056236B">
        <w:rPr>
          <w:rFonts w:asciiTheme="minorHAnsi" w:hAnsiTheme="minorHAnsi" w:cstheme="minorHAnsi"/>
        </w:rPr>
        <w:t xml:space="preserve">Newsletter </w:t>
      </w:r>
      <w:r w:rsidRPr="0056236B">
        <w:rPr>
          <w:rFonts w:asciiTheme="minorHAnsi" w:hAnsiTheme="minorHAnsi" w:cstheme="minorHAnsi"/>
        </w:rPr>
        <w:t>was</w:t>
      </w:r>
      <w:r w:rsidR="002339F9" w:rsidRPr="0056236B">
        <w:rPr>
          <w:rFonts w:asciiTheme="minorHAnsi" w:hAnsiTheme="minorHAnsi" w:cstheme="minorHAnsi"/>
        </w:rPr>
        <w:t xml:space="preserve"> done</w:t>
      </w:r>
      <w:r w:rsidRPr="0056236B">
        <w:rPr>
          <w:rFonts w:asciiTheme="minorHAnsi" w:hAnsiTheme="minorHAnsi" w:cstheme="minorHAnsi"/>
        </w:rPr>
        <w:t xml:space="preserve"> – last big one. Small March one ready, all the posters for events had been done and parish mag done for F</w:t>
      </w:r>
      <w:r w:rsidR="0019745B" w:rsidRPr="0056236B">
        <w:rPr>
          <w:rFonts w:asciiTheme="minorHAnsi" w:hAnsiTheme="minorHAnsi" w:cstheme="minorHAnsi"/>
        </w:rPr>
        <w:t xml:space="preserve">eb and </w:t>
      </w:r>
      <w:r w:rsidRPr="0056236B">
        <w:rPr>
          <w:rFonts w:asciiTheme="minorHAnsi" w:hAnsiTheme="minorHAnsi" w:cstheme="minorHAnsi"/>
        </w:rPr>
        <w:t>M</w:t>
      </w:r>
      <w:r w:rsidR="0019745B" w:rsidRPr="0056236B">
        <w:rPr>
          <w:rFonts w:asciiTheme="minorHAnsi" w:hAnsiTheme="minorHAnsi" w:cstheme="minorHAnsi"/>
        </w:rPr>
        <w:t>arch</w:t>
      </w:r>
      <w:r w:rsidRPr="0056236B">
        <w:rPr>
          <w:rFonts w:asciiTheme="minorHAnsi" w:hAnsiTheme="minorHAnsi" w:cstheme="minorHAnsi"/>
        </w:rPr>
        <w:t xml:space="preserve">. </w:t>
      </w:r>
    </w:p>
    <w:p w14:paraId="4888B7F0" w14:textId="77777777" w:rsidR="006D6808" w:rsidRPr="0056236B" w:rsidRDefault="006D6808" w:rsidP="006D6808">
      <w:pPr>
        <w:ind w:left="720"/>
        <w:rPr>
          <w:rFonts w:asciiTheme="minorHAnsi" w:hAnsiTheme="minorHAnsi" w:cstheme="minorHAnsi"/>
        </w:rPr>
      </w:pPr>
    </w:p>
    <w:p w14:paraId="5E63E084" w14:textId="29579593" w:rsidR="006D6808"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Community orchard/butterfly garden</w:t>
      </w:r>
    </w:p>
    <w:p w14:paraId="3421C057" w14:textId="5571AD32" w:rsidR="006D6808" w:rsidRPr="005E2FD6" w:rsidRDefault="000951D2" w:rsidP="006D6808">
      <w:pPr>
        <w:ind w:left="720"/>
        <w:rPr>
          <w:rFonts w:asciiTheme="minorHAnsi" w:hAnsiTheme="minorHAnsi" w:cstheme="minorHAnsi"/>
          <w:sz w:val="32"/>
          <w:szCs w:val="32"/>
        </w:rPr>
      </w:pPr>
      <w:r w:rsidRPr="005E2FD6">
        <w:rPr>
          <w:rFonts w:asciiTheme="minorHAnsi" w:hAnsiTheme="minorHAnsi" w:cstheme="minorHAnsi"/>
          <w:color w:val="1D2228"/>
          <w:shd w:val="clear" w:color="auto" w:fill="FFFFFF"/>
        </w:rPr>
        <w:t>Sarah Macleod has donated plants from her own nursery, free of charge, for the Butterfly Garden</w:t>
      </w:r>
      <w:r w:rsidR="005E2FD6" w:rsidRPr="005E2FD6">
        <w:rPr>
          <w:rFonts w:asciiTheme="minorHAnsi" w:hAnsiTheme="minorHAnsi" w:cstheme="minorHAnsi"/>
          <w:color w:val="1D2228"/>
          <w:shd w:val="clear" w:color="auto" w:fill="FFFFFF"/>
        </w:rPr>
        <w:t xml:space="preserve">. </w:t>
      </w:r>
      <w:r w:rsidR="00CB2E8F" w:rsidRPr="005E2FD6">
        <w:rPr>
          <w:rFonts w:asciiTheme="minorHAnsi" w:hAnsiTheme="minorHAnsi" w:cstheme="minorHAnsi"/>
          <w:sz w:val="32"/>
          <w:szCs w:val="32"/>
        </w:rPr>
        <w:t xml:space="preserve"> </w:t>
      </w:r>
    </w:p>
    <w:p w14:paraId="67A55810" w14:textId="79DE1FF6" w:rsidR="0056236B" w:rsidRPr="0056236B" w:rsidRDefault="00032F4B" w:rsidP="006D6808">
      <w:pPr>
        <w:ind w:left="720"/>
        <w:rPr>
          <w:rFonts w:asciiTheme="minorHAnsi" w:hAnsiTheme="minorHAnsi" w:cstheme="minorHAnsi"/>
        </w:rPr>
      </w:pPr>
      <w:r w:rsidRPr="0056236B">
        <w:rPr>
          <w:rFonts w:asciiTheme="minorHAnsi" w:hAnsiTheme="minorHAnsi" w:cstheme="minorHAnsi"/>
        </w:rPr>
        <w:t xml:space="preserve">Orchard – survey </w:t>
      </w:r>
      <w:r w:rsidR="005D27CA" w:rsidRPr="0056236B">
        <w:rPr>
          <w:rFonts w:asciiTheme="minorHAnsi" w:hAnsiTheme="minorHAnsi" w:cstheme="minorHAnsi"/>
        </w:rPr>
        <w:t xml:space="preserve">has been </w:t>
      </w:r>
      <w:r w:rsidRPr="0056236B">
        <w:rPr>
          <w:rFonts w:asciiTheme="minorHAnsi" w:hAnsiTheme="minorHAnsi" w:cstheme="minorHAnsi"/>
        </w:rPr>
        <w:t>carried out</w:t>
      </w:r>
      <w:r w:rsidR="005D27CA" w:rsidRPr="0056236B">
        <w:rPr>
          <w:rFonts w:asciiTheme="minorHAnsi" w:hAnsiTheme="minorHAnsi" w:cstheme="minorHAnsi"/>
        </w:rPr>
        <w:t xml:space="preserve"> by</w:t>
      </w:r>
      <w:r w:rsidRPr="0056236B">
        <w:rPr>
          <w:rFonts w:asciiTheme="minorHAnsi" w:hAnsiTheme="minorHAnsi" w:cstheme="minorHAnsi"/>
        </w:rPr>
        <w:t xml:space="preserve"> Chris Bird</w:t>
      </w:r>
      <w:r w:rsidR="00F35178" w:rsidRPr="0056236B">
        <w:rPr>
          <w:rFonts w:asciiTheme="minorHAnsi" w:hAnsiTheme="minorHAnsi" w:cstheme="minorHAnsi"/>
        </w:rPr>
        <w:t xml:space="preserve">, </w:t>
      </w:r>
      <w:r w:rsidR="00B21543" w:rsidRPr="0056236B">
        <w:rPr>
          <w:rFonts w:asciiTheme="minorHAnsi" w:hAnsiTheme="minorHAnsi" w:cstheme="minorHAnsi"/>
        </w:rPr>
        <w:t xml:space="preserve">positive attitude towards the site, </w:t>
      </w:r>
      <w:r w:rsidR="005D27CA" w:rsidRPr="0056236B">
        <w:rPr>
          <w:rFonts w:asciiTheme="minorHAnsi" w:hAnsiTheme="minorHAnsi" w:cstheme="minorHAnsi"/>
        </w:rPr>
        <w:t xml:space="preserve">currently </w:t>
      </w:r>
      <w:r w:rsidR="00B21543" w:rsidRPr="0056236B">
        <w:rPr>
          <w:rFonts w:asciiTheme="minorHAnsi" w:hAnsiTheme="minorHAnsi" w:cstheme="minorHAnsi"/>
        </w:rPr>
        <w:t>awaiting report</w:t>
      </w:r>
      <w:r w:rsidR="005D27CA" w:rsidRPr="0056236B">
        <w:rPr>
          <w:rFonts w:asciiTheme="minorHAnsi" w:hAnsiTheme="minorHAnsi" w:cstheme="minorHAnsi"/>
        </w:rPr>
        <w:t xml:space="preserve">. </w:t>
      </w:r>
      <w:r w:rsidR="00FB7AA6" w:rsidRPr="00FB7AA6">
        <w:rPr>
          <w:rFonts w:asciiTheme="minorHAnsi" w:hAnsiTheme="minorHAnsi" w:cstheme="minorHAnsi"/>
          <w:color w:val="1D2228"/>
          <w:shd w:val="clear" w:color="auto" w:fill="FFFFFF"/>
        </w:rPr>
        <w:t>Once the analysis has been received, a Costed Report will be prepared to be shared with the Parish Council</w:t>
      </w:r>
      <w:r w:rsidR="00FB7AA6" w:rsidRPr="00FB7AA6">
        <w:rPr>
          <w:rFonts w:asciiTheme="minorHAnsi" w:hAnsiTheme="minorHAnsi" w:cstheme="minorHAnsi"/>
          <w:color w:val="1D2228"/>
          <w:shd w:val="clear" w:color="auto" w:fill="FFFFFF"/>
        </w:rPr>
        <w:t>.</w:t>
      </w:r>
    </w:p>
    <w:p w14:paraId="50C4F175" w14:textId="77777777" w:rsidR="0056236B" w:rsidRPr="0056236B" w:rsidRDefault="005D27CA" w:rsidP="006D6808">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RH to contact PC to see what next steps for community orchard are following report. </w:t>
      </w:r>
    </w:p>
    <w:p w14:paraId="6801BC05" w14:textId="4D304B48" w:rsidR="00032F4B" w:rsidRPr="0056236B" w:rsidRDefault="005D27CA" w:rsidP="006D6808">
      <w:pPr>
        <w:ind w:left="720"/>
        <w:rPr>
          <w:rFonts w:asciiTheme="minorHAnsi" w:hAnsiTheme="minorHAnsi" w:cstheme="minorHAnsi"/>
        </w:rPr>
      </w:pPr>
      <w:r w:rsidRPr="0056236B">
        <w:rPr>
          <w:rFonts w:asciiTheme="minorHAnsi" w:hAnsiTheme="minorHAnsi" w:cstheme="minorHAnsi"/>
          <w:b/>
          <w:bCs/>
        </w:rPr>
        <w:t>ACTION:</w:t>
      </w:r>
      <w:r w:rsidR="004801C4" w:rsidRPr="0056236B">
        <w:rPr>
          <w:rFonts w:asciiTheme="minorHAnsi" w:hAnsiTheme="minorHAnsi" w:cstheme="minorHAnsi"/>
        </w:rPr>
        <w:t xml:space="preserve"> </w:t>
      </w:r>
      <w:r w:rsidR="00181D8F" w:rsidRPr="0056236B">
        <w:rPr>
          <w:rFonts w:asciiTheme="minorHAnsi" w:hAnsiTheme="minorHAnsi" w:cstheme="minorHAnsi"/>
        </w:rPr>
        <w:t>LH to find out how much we have spent on the orchard</w:t>
      </w:r>
      <w:r w:rsidR="0056236B" w:rsidRPr="0056236B">
        <w:rPr>
          <w:rFonts w:asciiTheme="minorHAnsi" w:hAnsiTheme="minorHAnsi" w:cstheme="minorHAnsi"/>
        </w:rPr>
        <w:t>.</w:t>
      </w:r>
    </w:p>
    <w:p w14:paraId="53187B92" w14:textId="77777777" w:rsidR="00880818" w:rsidRPr="0056236B" w:rsidRDefault="00880818" w:rsidP="006D6808">
      <w:pPr>
        <w:ind w:left="720"/>
        <w:rPr>
          <w:rFonts w:asciiTheme="minorHAnsi" w:hAnsiTheme="minorHAnsi" w:cstheme="minorHAnsi"/>
        </w:rPr>
      </w:pPr>
    </w:p>
    <w:p w14:paraId="38A907F0" w14:textId="0F08981A" w:rsidR="006D6808" w:rsidRPr="0056236B" w:rsidRDefault="006D6808" w:rsidP="006D6808">
      <w:pPr>
        <w:numPr>
          <w:ilvl w:val="0"/>
          <w:numId w:val="2"/>
        </w:numPr>
        <w:rPr>
          <w:rFonts w:asciiTheme="minorHAnsi" w:hAnsiTheme="minorHAnsi" w:cstheme="minorHAnsi"/>
          <w:u w:val="single"/>
        </w:rPr>
      </w:pPr>
      <w:r w:rsidRPr="0056236B">
        <w:rPr>
          <w:rFonts w:asciiTheme="minorHAnsi" w:hAnsiTheme="minorHAnsi" w:cstheme="minorHAnsi"/>
          <w:u w:val="single"/>
        </w:rPr>
        <w:t>Charity programme</w:t>
      </w:r>
    </w:p>
    <w:p w14:paraId="799D1AFA" w14:textId="4A0C6D13" w:rsidR="006D6808" w:rsidRPr="0056236B" w:rsidRDefault="00880818" w:rsidP="006D6808">
      <w:pPr>
        <w:pStyle w:val="ListParagraph"/>
        <w:rPr>
          <w:rFonts w:asciiTheme="minorHAnsi" w:hAnsiTheme="minorHAnsi" w:cstheme="minorHAnsi"/>
        </w:rPr>
      </w:pPr>
      <w:r w:rsidRPr="0056236B">
        <w:rPr>
          <w:rFonts w:asciiTheme="minorHAnsi" w:hAnsiTheme="minorHAnsi" w:cstheme="minorHAnsi"/>
        </w:rPr>
        <w:t xml:space="preserve">Students doing well, </w:t>
      </w:r>
      <w:r w:rsidR="0056236B" w:rsidRPr="0056236B">
        <w:rPr>
          <w:rFonts w:asciiTheme="minorHAnsi" w:hAnsiTheme="minorHAnsi" w:cstheme="minorHAnsi"/>
          <w:b/>
          <w:bCs/>
        </w:rPr>
        <w:t>ACTION</w:t>
      </w:r>
      <w:r w:rsidR="0056236B" w:rsidRPr="0056236B">
        <w:rPr>
          <w:rFonts w:asciiTheme="minorHAnsi" w:hAnsiTheme="minorHAnsi" w:cstheme="minorHAnsi"/>
        </w:rPr>
        <w:t xml:space="preserve">: RH to produce something to </w:t>
      </w:r>
      <w:r w:rsidR="00F81F0C" w:rsidRPr="0056236B">
        <w:rPr>
          <w:rFonts w:asciiTheme="minorHAnsi" w:hAnsiTheme="minorHAnsi" w:cstheme="minorHAnsi"/>
        </w:rPr>
        <w:t>put on website</w:t>
      </w:r>
      <w:r w:rsidR="0056236B">
        <w:rPr>
          <w:rFonts w:asciiTheme="minorHAnsi" w:hAnsiTheme="minorHAnsi" w:cstheme="minorHAnsi"/>
        </w:rPr>
        <w:t xml:space="preserve"> about student support</w:t>
      </w:r>
      <w:r w:rsidR="0056236B" w:rsidRPr="0056236B">
        <w:rPr>
          <w:rFonts w:asciiTheme="minorHAnsi" w:hAnsiTheme="minorHAnsi" w:cstheme="minorHAnsi"/>
        </w:rPr>
        <w:t xml:space="preserve">. </w:t>
      </w:r>
      <w:r w:rsidR="00F71D32" w:rsidRPr="0056236B">
        <w:rPr>
          <w:rFonts w:asciiTheme="minorHAnsi" w:hAnsiTheme="minorHAnsi" w:cstheme="minorHAnsi"/>
        </w:rPr>
        <w:t xml:space="preserve"> </w:t>
      </w:r>
    </w:p>
    <w:p w14:paraId="353C2F3A" w14:textId="77777777" w:rsidR="0056236B" w:rsidRPr="0056236B" w:rsidRDefault="000C6DBC" w:rsidP="006D6808">
      <w:pPr>
        <w:ind w:left="720"/>
        <w:rPr>
          <w:rFonts w:asciiTheme="minorHAnsi" w:hAnsiTheme="minorHAnsi" w:cstheme="minorHAnsi"/>
        </w:rPr>
      </w:pPr>
      <w:r w:rsidRPr="0056236B">
        <w:rPr>
          <w:rFonts w:asciiTheme="minorHAnsi" w:hAnsiTheme="minorHAnsi" w:cstheme="minorHAnsi"/>
        </w:rPr>
        <w:t>Eden project</w:t>
      </w:r>
      <w:r w:rsidR="00B951E2" w:rsidRPr="0056236B">
        <w:rPr>
          <w:rFonts w:asciiTheme="minorHAnsi" w:hAnsiTheme="minorHAnsi" w:cstheme="minorHAnsi"/>
        </w:rPr>
        <w:t xml:space="preserve"> student – wanting to do something with allotments, </w:t>
      </w:r>
      <w:r w:rsidR="00152EE1" w:rsidRPr="0056236B">
        <w:rPr>
          <w:rFonts w:asciiTheme="minorHAnsi" w:hAnsiTheme="minorHAnsi" w:cstheme="minorHAnsi"/>
        </w:rPr>
        <w:t xml:space="preserve">5 volunteers, </w:t>
      </w:r>
      <w:r w:rsidR="0056236B" w:rsidRPr="0056236B">
        <w:rPr>
          <w:rFonts w:asciiTheme="minorHAnsi" w:hAnsiTheme="minorHAnsi" w:cstheme="minorHAnsi"/>
        </w:rPr>
        <w:t xml:space="preserve">- trustees volunteered </w:t>
      </w:r>
      <w:r w:rsidR="0056236B" w:rsidRPr="0056236B">
        <w:rPr>
          <w:rFonts w:asciiTheme="minorHAnsi" w:hAnsiTheme="minorHAnsi" w:cstheme="minorHAnsi"/>
          <w:b/>
          <w:bCs/>
        </w:rPr>
        <w:t>ACTION</w:t>
      </w:r>
      <w:r w:rsidR="0056236B" w:rsidRPr="0056236B">
        <w:rPr>
          <w:rFonts w:asciiTheme="minorHAnsi" w:hAnsiTheme="minorHAnsi" w:cstheme="minorHAnsi"/>
        </w:rPr>
        <w:t xml:space="preserve">: RH to get back to Eden Project Student. </w:t>
      </w:r>
    </w:p>
    <w:p w14:paraId="442785E0" w14:textId="12909878" w:rsidR="0056236B" w:rsidRPr="0056236B" w:rsidRDefault="0056236B" w:rsidP="006D6808">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w:t>
      </w:r>
      <w:r w:rsidR="00152EE1" w:rsidRPr="0056236B">
        <w:rPr>
          <w:rFonts w:asciiTheme="minorHAnsi" w:hAnsiTheme="minorHAnsi" w:cstheme="minorHAnsi"/>
        </w:rPr>
        <w:t>RH to get in touch with schools</w:t>
      </w:r>
      <w:r w:rsidR="00DA47E0" w:rsidRPr="0056236B">
        <w:rPr>
          <w:rFonts w:asciiTheme="minorHAnsi" w:hAnsiTheme="minorHAnsi" w:cstheme="minorHAnsi"/>
        </w:rPr>
        <w:t xml:space="preserve"> </w:t>
      </w:r>
      <w:r w:rsidR="00F64EE7" w:rsidRPr="0056236B">
        <w:rPr>
          <w:rFonts w:asciiTheme="minorHAnsi" w:hAnsiTheme="minorHAnsi" w:cstheme="minorHAnsi"/>
        </w:rPr>
        <w:t>in regard to</w:t>
      </w:r>
      <w:r w:rsidR="00DA47E0" w:rsidRPr="0056236B">
        <w:rPr>
          <w:rFonts w:asciiTheme="minorHAnsi" w:hAnsiTheme="minorHAnsi" w:cstheme="minorHAnsi"/>
        </w:rPr>
        <w:t xml:space="preserve"> show and generate some interest. </w:t>
      </w:r>
    </w:p>
    <w:p w14:paraId="0B593D9B" w14:textId="18AF09C3" w:rsidR="006D6808" w:rsidRPr="0056236B" w:rsidRDefault="0056236B" w:rsidP="006D6808">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w:t>
      </w:r>
      <w:r w:rsidR="00686C94" w:rsidRPr="0056236B">
        <w:rPr>
          <w:rFonts w:asciiTheme="minorHAnsi" w:hAnsiTheme="minorHAnsi" w:cstheme="minorHAnsi"/>
        </w:rPr>
        <w:t>AP t</w:t>
      </w:r>
      <w:r w:rsidRPr="0056236B">
        <w:rPr>
          <w:rFonts w:asciiTheme="minorHAnsi" w:hAnsiTheme="minorHAnsi" w:cstheme="minorHAnsi"/>
        </w:rPr>
        <w:t>o</w:t>
      </w:r>
      <w:r w:rsidR="00686C94" w:rsidRPr="0056236B">
        <w:rPr>
          <w:rFonts w:asciiTheme="minorHAnsi" w:hAnsiTheme="minorHAnsi" w:cstheme="minorHAnsi"/>
        </w:rPr>
        <w:t xml:space="preserve"> speak </w:t>
      </w:r>
      <w:r w:rsidR="005E767E" w:rsidRPr="0056236B">
        <w:rPr>
          <w:rFonts w:asciiTheme="minorHAnsi" w:hAnsiTheme="minorHAnsi" w:cstheme="minorHAnsi"/>
        </w:rPr>
        <w:t xml:space="preserve">teachers at </w:t>
      </w:r>
      <w:r w:rsidRPr="0056236B">
        <w:rPr>
          <w:rFonts w:asciiTheme="minorHAnsi" w:hAnsiTheme="minorHAnsi" w:cstheme="minorHAnsi"/>
        </w:rPr>
        <w:t>BWJS about gardening club and whether the BWGC could support?</w:t>
      </w:r>
      <w:r w:rsidR="005E767E" w:rsidRPr="0056236B">
        <w:rPr>
          <w:rFonts w:asciiTheme="minorHAnsi" w:hAnsiTheme="minorHAnsi" w:cstheme="minorHAnsi"/>
        </w:rPr>
        <w:t xml:space="preserve"> </w:t>
      </w:r>
    </w:p>
    <w:p w14:paraId="5656C970" w14:textId="77777777" w:rsidR="00F71D32" w:rsidRPr="0056236B" w:rsidRDefault="00F71D32" w:rsidP="006D6808">
      <w:pPr>
        <w:ind w:left="720"/>
        <w:rPr>
          <w:rFonts w:asciiTheme="minorHAnsi" w:hAnsiTheme="minorHAnsi" w:cstheme="minorHAnsi"/>
        </w:rPr>
      </w:pPr>
    </w:p>
    <w:p w14:paraId="47A24FD0" w14:textId="585BFFB7" w:rsidR="006D6808" w:rsidRPr="0056236B" w:rsidRDefault="006D6808" w:rsidP="006D6808">
      <w:pPr>
        <w:numPr>
          <w:ilvl w:val="0"/>
          <w:numId w:val="2"/>
        </w:numPr>
        <w:rPr>
          <w:rFonts w:asciiTheme="minorHAnsi" w:hAnsiTheme="minorHAnsi" w:cstheme="minorHAnsi"/>
        </w:rPr>
      </w:pPr>
      <w:r w:rsidRPr="0056236B">
        <w:rPr>
          <w:rFonts w:asciiTheme="minorHAnsi" w:hAnsiTheme="minorHAnsi" w:cstheme="minorHAnsi"/>
        </w:rPr>
        <w:t xml:space="preserve">Any other business – </w:t>
      </w:r>
      <w:r w:rsidRPr="0056236B">
        <w:rPr>
          <w:rFonts w:asciiTheme="minorHAnsi" w:hAnsiTheme="minorHAnsi" w:cstheme="minorHAnsi"/>
        </w:rPr>
        <w:tab/>
      </w:r>
      <w:r w:rsidRPr="0056236B">
        <w:rPr>
          <w:rFonts w:asciiTheme="minorHAnsi" w:hAnsiTheme="minorHAnsi" w:cstheme="minorHAnsi"/>
        </w:rPr>
        <w:tab/>
      </w:r>
      <w:r w:rsidRPr="0056236B">
        <w:rPr>
          <w:rFonts w:asciiTheme="minorHAnsi" w:hAnsiTheme="minorHAnsi" w:cstheme="minorHAnsi"/>
        </w:rPr>
        <w:tab/>
      </w:r>
      <w:r w:rsidRPr="0056236B">
        <w:rPr>
          <w:rFonts w:asciiTheme="minorHAnsi" w:hAnsiTheme="minorHAnsi" w:cstheme="minorHAnsi"/>
        </w:rPr>
        <w:tab/>
      </w:r>
      <w:r w:rsidRPr="0056236B">
        <w:rPr>
          <w:rFonts w:asciiTheme="minorHAnsi" w:hAnsiTheme="minorHAnsi" w:cstheme="minorHAnsi"/>
        </w:rPr>
        <w:tab/>
      </w:r>
      <w:r w:rsidRPr="0056236B">
        <w:rPr>
          <w:rFonts w:asciiTheme="minorHAnsi" w:hAnsiTheme="minorHAnsi" w:cstheme="minorHAnsi"/>
        </w:rPr>
        <w:tab/>
      </w:r>
    </w:p>
    <w:p w14:paraId="38DCBF4C" w14:textId="441AB122" w:rsidR="006D6808" w:rsidRPr="0056236B" w:rsidRDefault="006D6808" w:rsidP="0056236B">
      <w:pPr>
        <w:pStyle w:val="ListParagraph"/>
        <w:numPr>
          <w:ilvl w:val="0"/>
          <w:numId w:val="15"/>
        </w:numPr>
        <w:rPr>
          <w:rFonts w:asciiTheme="minorHAnsi" w:hAnsiTheme="minorHAnsi" w:cstheme="minorHAnsi"/>
        </w:rPr>
      </w:pPr>
      <w:r w:rsidRPr="0056236B">
        <w:rPr>
          <w:rFonts w:asciiTheme="minorHAnsi" w:hAnsiTheme="minorHAnsi" w:cstheme="minorHAnsi"/>
        </w:rPr>
        <w:t>Chair for Feb meeting</w:t>
      </w:r>
      <w:r w:rsidRPr="0056236B">
        <w:rPr>
          <w:rFonts w:asciiTheme="minorHAnsi" w:hAnsiTheme="minorHAnsi" w:cstheme="minorHAnsi"/>
        </w:rPr>
        <w:tab/>
      </w:r>
      <w:r w:rsidR="005E767E" w:rsidRPr="0056236B">
        <w:rPr>
          <w:rFonts w:asciiTheme="minorHAnsi" w:hAnsiTheme="minorHAnsi" w:cstheme="minorHAnsi"/>
        </w:rPr>
        <w:t xml:space="preserve">- </w:t>
      </w:r>
      <w:r w:rsidR="007444E9" w:rsidRPr="0056236B">
        <w:rPr>
          <w:rFonts w:asciiTheme="minorHAnsi" w:hAnsiTheme="minorHAnsi" w:cstheme="minorHAnsi"/>
        </w:rPr>
        <w:t>D</w:t>
      </w:r>
      <w:r w:rsidR="003268B5" w:rsidRPr="0056236B">
        <w:rPr>
          <w:rFonts w:asciiTheme="minorHAnsi" w:hAnsiTheme="minorHAnsi" w:cstheme="minorHAnsi"/>
        </w:rPr>
        <w:t xml:space="preserve">B to chair, </w:t>
      </w:r>
    </w:p>
    <w:p w14:paraId="00B83887" w14:textId="5491B3C0" w:rsidR="001F59A6" w:rsidRPr="0056236B" w:rsidRDefault="006D6808" w:rsidP="0056236B">
      <w:pPr>
        <w:pStyle w:val="ListParagraph"/>
        <w:numPr>
          <w:ilvl w:val="0"/>
          <w:numId w:val="15"/>
        </w:numPr>
        <w:rPr>
          <w:rFonts w:asciiTheme="minorHAnsi" w:hAnsiTheme="minorHAnsi" w:cstheme="minorHAnsi"/>
          <w:u w:val="single"/>
        </w:rPr>
      </w:pPr>
      <w:r w:rsidRPr="0056236B">
        <w:rPr>
          <w:rFonts w:asciiTheme="minorHAnsi" w:hAnsiTheme="minorHAnsi" w:cstheme="minorHAnsi"/>
        </w:rPr>
        <w:t>Garden Organic Heritage Seeds</w:t>
      </w:r>
      <w:r w:rsidR="0056236B" w:rsidRPr="0056236B">
        <w:rPr>
          <w:rFonts w:asciiTheme="minorHAnsi" w:hAnsiTheme="minorHAnsi" w:cstheme="minorHAnsi"/>
        </w:rPr>
        <w:t xml:space="preserve"> </w:t>
      </w:r>
      <w:r w:rsidR="0056236B" w:rsidRPr="0056236B">
        <w:rPr>
          <w:rFonts w:asciiTheme="minorHAnsi" w:hAnsiTheme="minorHAnsi" w:cstheme="minorHAnsi"/>
          <w:b/>
          <w:bCs/>
        </w:rPr>
        <w:t>ACTION</w:t>
      </w:r>
      <w:r w:rsidR="0056236B" w:rsidRPr="0056236B">
        <w:rPr>
          <w:rFonts w:asciiTheme="minorHAnsi" w:hAnsiTheme="minorHAnsi" w:cstheme="minorHAnsi"/>
        </w:rPr>
        <w:t xml:space="preserve">: AP to order </w:t>
      </w:r>
      <w:r w:rsidR="00F64EE7" w:rsidRPr="0056236B">
        <w:rPr>
          <w:rFonts w:asciiTheme="minorHAnsi" w:hAnsiTheme="minorHAnsi" w:cstheme="minorHAnsi"/>
        </w:rPr>
        <w:t>seeds.</w:t>
      </w:r>
      <w:r w:rsidR="00472875" w:rsidRPr="0056236B">
        <w:rPr>
          <w:rFonts w:asciiTheme="minorHAnsi" w:hAnsiTheme="minorHAnsi" w:cstheme="minorHAnsi"/>
        </w:rPr>
        <w:tab/>
      </w:r>
      <w:r w:rsidR="00472875" w:rsidRPr="0056236B">
        <w:rPr>
          <w:rFonts w:asciiTheme="minorHAnsi" w:hAnsiTheme="minorHAnsi" w:cstheme="minorHAnsi"/>
        </w:rPr>
        <w:tab/>
      </w:r>
      <w:r w:rsidR="00472875" w:rsidRPr="0056236B">
        <w:rPr>
          <w:rFonts w:asciiTheme="minorHAnsi" w:hAnsiTheme="minorHAnsi" w:cstheme="minorHAnsi"/>
        </w:rPr>
        <w:tab/>
      </w:r>
    </w:p>
    <w:p w14:paraId="71C1DF51" w14:textId="1BAA7638" w:rsidR="0076216D" w:rsidRPr="0056236B" w:rsidRDefault="008D0AA1" w:rsidP="0056236B">
      <w:pPr>
        <w:pStyle w:val="ListParagraph"/>
        <w:numPr>
          <w:ilvl w:val="0"/>
          <w:numId w:val="15"/>
        </w:numPr>
        <w:rPr>
          <w:rFonts w:asciiTheme="minorHAnsi" w:hAnsiTheme="minorHAnsi" w:cstheme="minorHAnsi"/>
        </w:rPr>
      </w:pPr>
      <w:r w:rsidRPr="0056236B">
        <w:rPr>
          <w:rFonts w:asciiTheme="minorHAnsi" w:hAnsiTheme="minorHAnsi" w:cstheme="minorHAnsi"/>
        </w:rPr>
        <w:t xml:space="preserve">MC </w:t>
      </w:r>
      <w:r w:rsidR="001A7B6F" w:rsidRPr="0056236B">
        <w:rPr>
          <w:rFonts w:asciiTheme="minorHAnsi" w:hAnsiTheme="minorHAnsi" w:cstheme="minorHAnsi"/>
        </w:rPr>
        <w:t>–</w:t>
      </w:r>
      <w:r w:rsidRPr="0056236B">
        <w:rPr>
          <w:rFonts w:asciiTheme="minorHAnsi" w:hAnsiTheme="minorHAnsi" w:cstheme="minorHAnsi"/>
        </w:rPr>
        <w:t xml:space="preserve"> </w:t>
      </w:r>
      <w:r w:rsidR="001A7B6F" w:rsidRPr="0056236B">
        <w:rPr>
          <w:rFonts w:asciiTheme="minorHAnsi" w:hAnsiTheme="minorHAnsi" w:cstheme="minorHAnsi"/>
        </w:rPr>
        <w:t xml:space="preserve">privacy notice, </w:t>
      </w:r>
      <w:r w:rsidR="0056236B" w:rsidRPr="0056236B">
        <w:rPr>
          <w:rFonts w:asciiTheme="minorHAnsi" w:hAnsiTheme="minorHAnsi" w:cstheme="minorHAnsi"/>
          <w:b/>
          <w:bCs/>
        </w:rPr>
        <w:t>ACTION:</w:t>
      </w:r>
      <w:r w:rsidR="0056236B" w:rsidRPr="0056236B">
        <w:rPr>
          <w:rFonts w:asciiTheme="minorHAnsi" w:hAnsiTheme="minorHAnsi" w:cstheme="minorHAnsi"/>
        </w:rPr>
        <w:t xml:space="preserve"> ALL to get </w:t>
      </w:r>
      <w:r w:rsidR="001A7B6F" w:rsidRPr="0056236B">
        <w:rPr>
          <w:rFonts w:asciiTheme="minorHAnsi" w:hAnsiTheme="minorHAnsi" w:cstheme="minorHAnsi"/>
        </w:rPr>
        <w:t xml:space="preserve">comments </w:t>
      </w:r>
      <w:r w:rsidR="0056236B" w:rsidRPr="0056236B">
        <w:rPr>
          <w:rFonts w:asciiTheme="minorHAnsi" w:hAnsiTheme="minorHAnsi" w:cstheme="minorHAnsi"/>
        </w:rPr>
        <w:t xml:space="preserve">on privacy notice </w:t>
      </w:r>
      <w:r w:rsidR="001A7B6F" w:rsidRPr="0056236B">
        <w:rPr>
          <w:rFonts w:asciiTheme="minorHAnsi" w:hAnsiTheme="minorHAnsi" w:cstheme="minorHAnsi"/>
        </w:rPr>
        <w:t>back to MC</w:t>
      </w:r>
      <w:r w:rsidR="00737CF7" w:rsidRPr="0056236B">
        <w:rPr>
          <w:rFonts w:asciiTheme="minorHAnsi" w:hAnsiTheme="minorHAnsi" w:cstheme="minorHAnsi"/>
        </w:rPr>
        <w:t xml:space="preserve"> </w:t>
      </w:r>
      <w:r w:rsidR="0056236B" w:rsidRPr="0056236B">
        <w:rPr>
          <w:rFonts w:asciiTheme="minorHAnsi" w:hAnsiTheme="minorHAnsi" w:cstheme="minorHAnsi"/>
        </w:rPr>
        <w:t xml:space="preserve">by </w:t>
      </w:r>
      <w:r w:rsidR="00737CF7" w:rsidRPr="0056236B">
        <w:rPr>
          <w:rFonts w:asciiTheme="minorHAnsi" w:hAnsiTheme="minorHAnsi" w:cstheme="minorHAnsi"/>
        </w:rPr>
        <w:t>end of week – 27</w:t>
      </w:r>
      <w:r w:rsidR="00737CF7" w:rsidRPr="0056236B">
        <w:rPr>
          <w:rFonts w:asciiTheme="minorHAnsi" w:hAnsiTheme="minorHAnsi" w:cstheme="minorHAnsi"/>
          <w:vertAlign w:val="superscript"/>
        </w:rPr>
        <w:t>th</w:t>
      </w:r>
      <w:r w:rsidR="00737CF7" w:rsidRPr="0056236B">
        <w:rPr>
          <w:rFonts w:asciiTheme="minorHAnsi" w:hAnsiTheme="minorHAnsi" w:cstheme="minorHAnsi"/>
        </w:rPr>
        <w:t xml:space="preserve"> </w:t>
      </w:r>
      <w:r w:rsidR="00F64EE7" w:rsidRPr="0056236B">
        <w:rPr>
          <w:rFonts w:asciiTheme="minorHAnsi" w:hAnsiTheme="minorHAnsi" w:cstheme="minorHAnsi"/>
        </w:rPr>
        <w:t>Jan.</w:t>
      </w:r>
    </w:p>
    <w:p w14:paraId="7CD0486E" w14:textId="2D355423" w:rsidR="00D42FD9" w:rsidRPr="0056236B" w:rsidRDefault="00D42FD9" w:rsidP="0056236B">
      <w:pPr>
        <w:pStyle w:val="ListParagraph"/>
        <w:numPr>
          <w:ilvl w:val="0"/>
          <w:numId w:val="15"/>
        </w:numPr>
        <w:rPr>
          <w:rFonts w:asciiTheme="minorHAnsi" w:hAnsiTheme="minorHAnsi" w:cstheme="minorHAnsi"/>
        </w:rPr>
      </w:pPr>
      <w:r w:rsidRPr="0056236B">
        <w:rPr>
          <w:rFonts w:asciiTheme="minorHAnsi" w:hAnsiTheme="minorHAnsi" w:cstheme="minorHAnsi"/>
        </w:rPr>
        <w:t xml:space="preserve">KC </w:t>
      </w:r>
      <w:r w:rsidR="00FC14DA" w:rsidRPr="0056236B">
        <w:rPr>
          <w:rFonts w:asciiTheme="minorHAnsi" w:hAnsiTheme="minorHAnsi" w:cstheme="minorHAnsi"/>
        </w:rPr>
        <w:t>–</w:t>
      </w:r>
      <w:r w:rsidRPr="0056236B">
        <w:rPr>
          <w:rFonts w:asciiTheme="minorHAnsi" w:hAnsiTheme="minorHAnsi" w:cstheme="minorHAnsi"/>
        </w:rPr>
        <w:t xml:space="preserve"> </w:t>
      </w:r>
      <w:r w:rsidR="00FC14DA" w:rsidRPr="0056236B">
        <w:rPr>
          <w:rFonts w:asciiTheme="minorHAnsi" w:hAnsiTheme="minorHAnsi" w:cstheme="minorHAnsi"/>
        </w:rPr>
        <w:t>wreaths</w:t>
      </w:r>
      <w:r w:rsidR="0056236B" w:rsidRPr="0056236B">
        <w:rPr>
          <w:rFonts w:asciiTheme="minorHAnsi" w:hAnsiTheme="minorHAnsi" w:cstheme="minorHAnsi"/>
        </w:rPr>
        <w:t xml:space="preserve"> on The Shed were put there by</w:t>
      </w:r>
      <w:r w:rsidR="00FC14DA" w:rsidRPr="0056236B">
        <w:rPr>
          <w:rFonts w:asciiTheme="minorHAnsi" w:hAnsiTheme="minorHAnsi" w:cstheme="minorHAnsi"/>
        </w:rPr>
        <w:t xml:space="preserve"> Ann McGarth – thank</w:t>
      </w:r>
      <w:r w:rsidR="0056236B" w:rsidRPr="0056236B">
        <w:rPr>
          <w:rFonts w:asciiTheme="minorHAnsi" w:hAnsiTheme="minorHAnsi" w:cstheme="minorHAnsi"/>
        </w:rPr>
        <w:t xml:space="preserve">s were expressed to </w:t>
      </w:r>
      <w:r w:rsidR="00F64EE7" w:rsidRPr="0056236B">
        <w:rPr>
          <w:rFonts w:asciiTheme="minorHAnsi" w:hAnsiTheme="minorHAnsi" w:cstheme="minorHAnsi"/>
        </w:rPr>
        <w:t>Ann.</w:t>
      </w:r>
      <w:r w:rsidR="00FC14DA" w:rsidRPr="0056236B">
        <w:rPr>
          <w:rFonts w:asciiTheme="minorHAnsi" w:hAnsiTheme="minorHAnsi" w:cstheme="minorHAnsi"/>
        </w:rPr>
        <w:t xml:space="preserve"> </w:t>
      </w:r>
    </w:p>
    <w:p w14:paraId="57830269" w14:textId="6004D3BC" w:rsidR="007A5629" w:rsidRPr="0056236B" w:rsidRDefault="007A5629" w:rsidP="0056236B">
      <w:pPr>
        <w:pStyle w:val="ListParagraph"/>
        <w:numPr>
          <w:ilvl w:val="0"/>
          <w:numId w:val="15"/>
        </w:numPr>
        <w:rPr>
          <w:rFonts w:asciiTheme="minorHAnsi" w:hAnsiTheme="minorHAnsi" w:cstheme="minorHAnsi"/>
        </w:rPr>
      </w:pPr>
      <w:r w:rsidRPr="0056236B">
        <w:rPr>
          <w:rFonts w:asciiTheme="minorHAnsi" w:hAnsiTheme="minorHAnsi" w:cstheme="minorHAnsi"/>
        </w:rPr>
        <w:t xml:space="preserve">RB – wildlife garden – bit of a mess, </w:t>
      </w:r>
      <w:r w:rsidR="00E74C24" w:rsidRPr="0056236B">
        <w:rPr>
          <w:rFonts w:asciiTheme="minorHAnsi" w:hAnsiTheme="minorHAnsi" w:cstheme="minorHAnsi"/>
        </w:rPr>
        <w:t>pond there</w:t>
      </w:r>
      <w:r w:rsidR="008C2A28" w:rsidRPr="0056236B">
        <w:rPr>
          <w:rFonts w:asciiTheme="minorHAnsi" w:hAnsiTheme="minorHAnsi" w:cstheme="minorHAnsi"/>
        </w:rPr>
        <w:t xml:space="preserve">, </w:t>
      </w:r>
      <w:r w:rsidR="00161768" w:rsidRPr="0056236B">
        <w:rPr>
          <w:rFonts w:asciiTheme="minorHAnsi" w:hAnsiTheme="minorHAnsi" w:cstheme="minorHAnsi"/>
        </w:rPr>
        <w:t xml:space="preserve">2 pond liners there, seat is </w:t>
      </w:r>
      <w:r w:rsidR="0056236B" w:rsidRPr="0056236B">
        <w:rPr>
          <w:rFonts w:asciiTheme="minorHAnsi" w:hAnsiTheme="minorHAnsi" w:cstheme="minorHAnsi"/>
        </w:rPr>
        <w:t>broken</w:t>
      </w:r>
      <w:r w:rsidR="00A31EBF" w:rsidRPr="0056236B">
        <w:rPr>
          <w:rFonts w:asciiTheme="minorHAnsi" w:hAnsiTheme="minorHAnsi" w:cstheme="minorHAnsi"/>
        </w:rPr>
        <w:t xml:space="preserve"> could do with some work, - discuss walk around. </w:t>
      </w:r>
      <w:r w:rsidR="0056236B" w:rsidRPr="0056236B">
        <w:rPr>
          <w:rFonts w:asciiTheme="minorHAnsi" w:hAnsiTheme="minorHAnsi" w:cstheme="minorHAnsi"/>
          <w:b/>
          <w:bCs/>
        </w:rPr>
        <w:t>ACTION</w:t>
      </w:r>
      <w:r w:rsidR="0056236B" w:rsidRPr="0056236B">
        <w:rPr>
          <w:rFonts w:asciiTheme="minorHAnsi" w:hAnsiTheme="minorHAnsi" w:cstheme="minorHAnsi"/>
        </w:rPr>
        <w:t>: Add to walk around topics</w:t>
      </w:r>
    </w:p>
    <w:p w14:paraId="07CDD42B" w14:textId="513DC1B2" w:rsidR="008F7B15" w:rsidRPr="0056236B" w:rsidRDefault="00A31EBF" w:rsidP="0056236B">
      <w:pPr>
        <w:pStyle w:val="ListParagraph"/>
        <w:numPr>
          <w:ilvl w:val="0"/>
          <w:numId w:val="15"/>
        </w:numPr>
        <w:rPr>
          <w:rFonts w:asciiTheme="minorHAnsi" w:hAnsiTheme="minorHAnsi" w:cstheme="minorHAnsi"/>
        </w:rPr>
      </w:pPr>
      <w:r w:rsidRPr="0056236B">
        <w:rPr>
          <w:rFonts w:asciiTheme="minorHAnsi" w:hAnsiTheme="minorHAnsi" w:cstheme="minorHAnsi"/>
        </w:rPr>
        <w:t>D</w:t>
      </w:r>
      <w:r w:rsidR="00495B97" w:rsidRPr="0056236B">
        <w:rPr>
          <w:rFonts w:asciiTheme="minorHAnsi" w:hAnsiTheme="minorHAnsi" w:cstheme="minorHAnsi"/>
        </w:rPr>
        <w:t>C</w:t>
      </w:r>
      <w:r w:rsidRPr="0056236B">
        <w:rPr>
          <w:rFonts w:asciiTheme="minorHAnsi" w:hAnsiTheme="minorHAnsi" w:cstheme="minorHAnsi"/>
        </w:rPr>
        <w:t xml:space="preserve">B </w:t>
      </w:r>
      <w:r w:rsidR="00F64EE7" w:rsidRPr="0056236B">
        <w:rPr>
          <w:rFonts w:asciiTheme="minorHAnsi" w:hAnsiTheme="minorHAnsi" w:cstheme="minorHAnsi"/>
        </w:rPr>
        <w:t>- expressed</w:t>
      </w:r>
      <w:r w:rsidR="0056236B" w:rsidRPr="0056236B">
        <w:rPr>
          <w:rFonts w:asciiTheme="minorHAnsi" w:hAnsiTheme="minorHAnsi" w:cstheme="minorHAnsi"/>
        </w:rPr>
        <w:t xml:space="preserve"> </w:t>
      </w:r>
      <w:r w:rsidRPr="0056236B">
        <w:rPr>
          <w:rFonts w:asciiTheme="minorHAnsi" w:hAnsiTheme="minorHAnsi" w:cstheme="minorHAnsi"/>
        </w:rPr>
        <w:t>thanks to NJ</w:t>
      </w:r>
      <w:r w:rsidR="0056236B" w:rsidRPr="0056236B">
        <w:rPr>
          <w:rFonts w:asciiTheme="minorHAnsi" w:hAnsiTheme="minorHAnsi" w:cstheme="minorHAnsi"/>
        </w:rPr>
        <w:t xml:space="preserve"> on behalf of the Club and Trustees.</w:t>
      </w:r>
      <w:r w:rsidR="00D36B6E" w:rsidRPr="0056236B">
        <w:rPr>
          <w:rFonts w:asciiTheme="minorHAnsi" w:hAnsiTheme="minorHAnsi" w:cstheme="minorHAnsi"/>
        </w:rPr>
        <w:t xml:space="preserve"> </w:t>
      </w:r>
    </w:p>
    <w:p w14:paraId="6441E22C" w14:textId="77777777" w:rsidR="00603D85" w:rsidRPr="0056236B" w:rsidRDefault="00603D85" w:rsidP="007539DE">
      <w:pPr>
        <w:rPr>
          <w:rFonts w:asciiTheme="minorHAnsi" w:hAnsiTheme="minorHAnsi" w:cstheme="minorHAnsi"/>
        </w:rPr>
      </w:pPr>
    </w:p>
    <w:p w14:paraId="7F0C8A41" w14:textId="77777777" w:rsidR="007539DE" w:rsidRPr="0056236B" w:rsidRDefault="007539DE" w:rsidP="007539DE">
      <w:pPr>
        <w:rPr>
          <w:rFonts w:asciiTheme="minorHAnsi" w:hAnsiTheme="minorHAnsi" w:cstheme="minorHAnsi"/>
        </w:rPr>
      </w:pPr>
    </w:p>
    <w:p w14:paraId="7441A5F5" w14:textId="562A4305" w:rsidR="00CF4F44" w:rsidRPr="0056236B" w:rsidRDefault="007539DE" w:rsidP="007539DE">
      <w:pPr>
        <w:jc w:val="center"/>
        <w:rPr>
          <w:rFonts w:asciiTheme="minorHAnsi" w:hAnsiTheme="minorHAnsi" w:cstheme="minorHAnsi"/>
        </w:rPr>
      </w:pPr>
      <w:r w:rsidRPr="0056236B">
        <w:rPr>
          <w:rFonts w:asciiTheme="minorHAnsi" w:hAnsiTheme="minorHAnsi" w:cstheme="minorHAnsi"/>
        </w:rPr>
        <w:t xml:space="preserve">The Meeting Finished at </w:t>
      </w:r>
      <w:r w:rsidR="00CF4F44" w:rsidRPr="0056236B">
        <w:rPr>
          <w:rFonts w:asciiTheme="minorHAnsi" w:hAnsiTheme="minorHAnsi" w:cstheme="minorHAnsi"/>
        </w:rPr>
        <w:t>Finished 21</w:t>
      </w:r>
      <w:r w:rsidR="00B77F61" w:rsidRPr="0056236B">
        <w:rPr>
          <w:rFonts w:asciiTheme="minorHAnsi" w:hAnsiTheme="minorHAnsi" w:cstheme="minorHAnsi"/>
        </w:rPr>
        <w:t>30</w:t>
      </w:r>
      <w:r w:rsidR="00CF4F44" w:rsidRPr="0056236B">
        <w:rPr>
          <w:rFonts w:asciiTheme="minorHAnsi" w:hAnsiTheme="minorHAnsi" w:cstheme="minorHAnsi"/>
        </w:rPr>
        <w:t>.</w:t>
      </w:r>
    </w:p>
    <w:p w14:paraId="785DA3C2" w14:textId="77777777" w:rsidR="00E9088F" w:rsidRPr="0056236B" w:rsidRDefault="00E9088F" w:rsidP="007539DE">
      <w:pPr>
        <w:jc w:val="center"/>
        <w:rPr>
          <w:rFonts w:asciiTheme="minorHAnsi" w:hAnsiTheme="minorHAnsi" w:cstheme="minorHAnsi"/>
        </w:rPr>
      </w:pPr>
    </w:p>
    <w:p w14:paraId="4D690163" w14:textId="5A2D0639" w:rsidR="007A0630" w:rsidRPr="0056236B" w:rsidRDefault="007A0630">
      <w:pPr>
        <w:jc w:val="center"/>
        <w:rPr>
          <w:rFonts w:asciiTheme="minorHAnsi" w:hAnsiTheme="minorHAnsi" w:cstheme="minorHAnsi"/>
        </w:rPr>
      </w:pPr>
      <w:r w:rsidRPr="0056236B">
        <w:rPr>
          <w:rFonts w:asciiTheme="minorHAnsi" w:hAnsiTheme="minorHAnsi" w:cstheme="minorHAnsi"/>
        </w:rPr>
        <w:t>Next meeting</w:t>
      </w:r>
      <w:r w:rsidR="00DC45C1" w:rsidRPr="0056236B">
        <w:rPr>
          <w:rFonts w:asciiTheme="minorHAnsi" w:hAnsiTheme="minorHAnsi" w:cstheme="minorHAnsi"/>
        </w:rPr>
        <w:t xml:space="preserve">: </w:t>
      </w:r>
      <w:r w:rsidRPr="0056236B">
        <w:rPr>
          <w:rFonts w:asciiTheme="minorHAnsi" w:hAnsiTheme="minorHAnsi" w:cstheme="minorHAnsi"/>
        </w:rPr>
        <w:t xml:space="preserve"> </w:t>
      </w:r>
      <w:r w:rsidRPr="00F64EE7">
        <w:rPr>
          <w:rFonts w:asciiTheme="minorHAnsi" w:hAnsiTheme="minorHAnsi" w:cstheme="minorHAnsi"/>
          <w:b/>
          <w:bCs/>
          <w:u w:val="single"/>
        </w:rPr>
        <w:t>Monday</w:t>
      </w:r>
      <w:r w:rsidRPr="00F64EE7">
        <w:rPr>
          <w:rFonts w:asciiTheme="minorHAnsi" w:hAnsiTheme="minorHAnsi" w:cstheme="minorHAnsi"/>
          <w:b/>
          <w:bCs/>
          <w:color w:val="FF0000"/>
          <w:u w:val="single"/>
        </w:rPr>
        <w:t xml:space="preserve"> </w:t>
      </w:r>
      <w:r w:rsidR="00102367" w:rsidRPr="00F64EE7">
        <w:rPr>
          <w:rFonts w:asciiTheme="minorHAnsi" w:hAnsiTheme="minorHAnsi" w:cstheme="minorHAnsi"/>
          <w:b/>
          <w:bCs/>
          <w:u w:val="single"/>
        </w:rPr>
        <w:t>1</w:t>
      </w:r>
      <w:r w:rsidR="0075752F" w:rsidRPr="00F64EE7">
        <w:rPr>
          <w:rFonts w:asciiTheme="minorHAnsi" w:hAnsiTheme="minorHAnsi" w:cstheme="minorHAnsi"/>
          <w:b/>
          <w:bCs/>
          <w:u w:val="single"/>
        </w:rPr>
        <w:t>7</w:t>
      </w:r>
      <w:r w:rsidR="00102367" w:rsidRPr="00F64EE7">
        <w:rPr>
          <w:rFonts w:asciiTheme="minorHAnsi" w:hAnsiTheme="minorHAnsi" w:cstheme="minorHAnsi"/>
          <w:b/>
          <w:bCs/>
          <w:u w:val="single"/>
        </w:rPr>
        <w:t xml:space="preserve"> </w:t>
      </w:r>
      <w:r w:rsidR="0075752F" w:rsidRPr="00F64EE7">
        <w:rPr>
          <w:rFonts w:asciiTheme="minorHAnsi" w:hAnsiTheme="minorHAnsi" w:cstheme="minorHAnsi"/>
          <w:b/>
          <w:bCs/>
          <w:u w:val="single"/>
        </w:rPr>
        <w:t>February</w:t>
      </w:r>
      <w:r w:rsidR="00DC45C1" w:rsidRPr="00F64EE7">
        <w:rPr>
          <w:rFonts w:asciiTheme="minorHAnsi" w:hAnsiTheme="minorHAnsi" w:cstheme="minorHAnsi"/>
          <w:b/>
          <w:bCs/>
          <w:u w:val="single"/>
        </w:rPr>
        <w:t xml:space="preserve"> 202</w:t>
      </w:r>
      <w:r w:rsidR="0075752F" w:rsidRPr="00F64EE7">
        <w:rPr>
          <w:rFonts w:asciiTheme="minorHAnsi" w:hAnsiTheme="minorHAnsi" w:cstheme="minorHAnsi"/>
          <w:b/>
          <w:bCs/>
          <w:u w:val="single"/>
        </w:rPr>
        <w:t>5</w:t>
      </w:r>
      <w:r w:rsidR="00DC45C1" w:rsidRPr="00F64EE7">
        <w:rPr>
          <w:rFonts w:asciiTheme="minorHAnsi" w:hAnsiTheme="minorHAnsi" w:cstheme="minorHAnsi"/>
          <w:b/>
          <w:bCs/>
          <w:u w:val="single"/>
        </w:rPr>
        <w:t xml:space="preserve"> at </w:t>
      </w:r>
      <w:r w:rsidR="0075752F" w:rsidRPr="00F64EE7">
        <w:rPr>
          <w:rFonts w:asciiTheme="minorHAnsi" w:hAnsiTheme="minorHAnsi" w:cstheme="minorHAnsi"/>
          <w:b/>
          <w:bCs/>
          <w:u w:val="single"/>
        </w:rPr>
        <w:t>The Shed</w:t>
      </w:r>
    </w:p>
    <w:p w14:paraId="50672049" w14:textId="77777777" w:rsidR="00E960B5" w:rsidRDefault="00E960B5" w:rsidP="00981EB0">
      <w:pPr>
        <w:rPr>
          <w:rFonts w:ascii="Calibri" w:hAnsi="Calibri" w:cs="Calibri"/>
        </w:rPr>
      </w:pPr>
    </w:p>
    <w:p w14:paraId="1C51D3D1" w14:textId="77777777" w:rsidR="00D1367A" w:rsidRPr="00F64EE7" w:rsidRDefault="00A844B5" w:rsidP="005252A0">
      <w:pPr>
        <w:jc w:val="center"/>
        <w:rPr>
          <w:rFonts w:ascii="Calibri" w:hAnsi="Calibri" w:cs="Calibri"/>
          <w:u w:val="single"/>
        </w:rPr>
      </w:pPr>
      <w:r w:rsidRPr="00F64EE7">
        <w:rPr>
          <w:rFonts w:ascii="Calibri" w:hAnsi="Calibri" w:cs="Calibri"/>
          <w:u w:val="single"/>
        </w:rPr>
        <w:t>Action</w:t>
      </w:r>
      <w:r w:rsidR="00D1367A" w:rsidRPr="00F64EE7">
        <w:rPr>
          <w:rFonts w:ascii="Calibri" w:hAnsi="Calibri" w:cs="Calibri"/>
          <w:u w:val="single"/>
        </w:rPr>
        <w:t>s Arising</w:t>
      </w:r>
    </w:p>
    <w:p w14:paraId="20673FCF" w14:textId="63B2B09E" w:rsidR="0056236B" w:rsidRPr="0056236B" w:rsidRDefault="0056236B" w:rsidP="0056236B">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MC to email members to remind them</w:t>
      </w:r>
      <w:r>
        <w:rPr>
          <w:rFonts w:asciiTheme="minorHAnsi" w:hAnsiTheme="minorHAnsi" w:cstheme="minorHAnsi"/>
        </w:rPr>
        <w:t xml:space="preserve"> 1</w:t>
      </w:r>
      <w:r w:rsidRPr="0056236B">
        <w:rPr>
          <w:rFonts w:asciiTheme="minorHAnsi" w:hAnsiTheme="minorHAnsi" w:cstheme="minorHAnsi"/>
          <w:vertAlign w:val="superscript"/>
        </w:rPr>
        <w:t>st</w:t>
      </w:r>
      <w:r>
        <w:rPr>
          <w:rFonts w:asciiTheme="minorHAnsi" w:hAnsiTheme="minorHAnsi" w:cstheme="minorHAnsi"/>
        </w:rPr>
        <w:t xml:space="preserve"> Feb Shed opening</w:t>
      </w:r>
    </w:p>
    <w:p w14:paraId="5B056FA3" w14:textId="77777777" w:rsidR="0056236B" w:rsidRPr="0056236B" w:rsidRDefault="0056236B" w:rsidP="0056236B">
      <w:pPr>
        <w:shd w:val="clear" w:color="auto" w:fill="FFFFFF"/>
        <w:suppressAutoHyphens w:val="0"/>
        <w:ind w:left="720"/>
        <w:rPr>
          <w:rFonts w:asciiTheme="minorHAnsi" w:hAnsiTheme="minorHAnsi" w:cstheme="minorHAnsi"/>
          <w:color w:val="1D2228"/>
          <w:lang w:eastAsia="en-GB"/>
        </w:rPr>
      </w:pPr>
      <w:r w:rsidRPr="0056236B">
        <w:rPr>
          <w:rFonts w:asciiTheme="minorHAnsi" w:hAnsiTheme="minorHAnsi" w:cstheme="minorHAnsi"/>
          <w:b/>
          <w:bCs/>
          <w:color w:val="1D2228"/>
          <w:lang w:eastAsia="en-GB"/>
        </w:rPr>
        <w:t>ACTION</w:t>
      </w:r>
      <w:r w:rsidRPr="0056236B">
        <w:rPr>
          <w:rFonts w:asciiTheme="minorHAnsi" w:hAnsiTheme="minorHAnsi" w:cstheme="minorHAnsi"/>
          <w:color w:val="1D2228"/>
          <w:lang w:eastAsia="en-GB"/>
        </w:rPr>
        <w:t xml:space="preserve">: AM to allocate raised beds and let MC know if there are any still free. </w:t>
      </w:r>
    </w:p>
    <w:p w14:paraId="7A98A930" w14:textId="77777777" w:rsidR="0056236B" w:rsidRPr="0056236B" w:rsidRDefault="0056236B" w:rsidP="0056236B">
      <w:pPr>
        <w:shd w:val="clear" w:color="auto" w:fill="FFFFFF"/>
        <w:suppressAutoHyphens w:val="0"/>
        <w:ind w:left="720"/>
        <w:rPr>
          <w:rFonts w:asciiTheme="minorHAnsi" w:hAnsiTheme="minorHAnsi" w:cstheme="minorHAnsi"/>
          <w:color w:val="1D2228"/>
          <w:lang w:eastAsia="en-GB"/>
        </w:rPr>
      </w:pPr>
      <w:r w:rsidRPr="0056236B">
        <w:rPr>
          <w:rFonts w:asciiTheme="minorHAnsi" w:hAnsiTheme="minorHAnsi" w:cstheme="minorHAnsi"/>
          <w:b/>
          <w:bCs/>
          <w:color w:val="1D2228"/>
          <w:lang w:eastAsia="en-GB"/>
        </w:rPr>
        <w:t>ACTION:</w:t>
      </w:r>
      <w:r w:rsidRPr="0056236B">
        <w:rPr>
          <w:rFonts w:asciiTheme="minorHAnsi" w:hAnsiTheme="minorHAnsi" w:cstheme="minorHAnsi"/>
          <w:color w:val="1D2228"/>
          <w:lang w:eastAsia="en-GB"/>
        </w:rPr>
        <w:t xml:space="preserve"> MC to email members advertising allotments</w:t>
      </w:r>
    </w:p>
    <w:p w14:paraId="51FF66CF" w14:textId="201C1BF5" w:rsidR="0056236B" w:rsidRPr="0056236B" w:rsidRDefault="0056236B" w:rsidP="0056236B">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DB to contact </w:t>
      </w:r>
      <w:r w:rsidR="00F64EE7" w:rsidRPr="0056236B">
        <w:rPr>
          <w:rFonts w:asciiTheme="minorHAnsi" w:hAnsiTheme="minorHAnsi" w:cstheme="minorHAnsi"/>
        </w:rPr>
        <w:t>Mayor’s</w:t>
      </w:r>
      <w:r w:rsidRPr="0056236B">
        <w:rPr>
          <w:rFonts w:asciiTheme="minorHAnsi" w:hAnsiTheme="minorHAnsi" w:cstheme="minorHAnsi"/>
        </w:rPr>
        <w:t xml:space="preserve"> office to see if we can book them in for opening</w:t>
      </w:r>
      <w:r>
        <w:rPr>
          <w:rFonts w:asciiTheme="minorHAnsi" w:hAnsiTheme="minorHAnsi" w:cstheme="minorHAnsi"/>
        </w:rPr>
        <w:t xml:space="preserve"> of raised beds</w:t>
      </w:r>
      <w:r w:rsidRPr="0056236B">
        <w:rPr>
          <w:rFonts w:asciiTheme="minorHAnsi" w:hAnsiTheme="minorHAnsi" w:cstheme="minorHAnsi"/>
        </w:rPr>
        <w:t xml:space="preserve">.  </w:t>
      </w:r>
    </w:p>
    <w:p w14:paraId="4E17E6BE" w14:textId="77777777" w:rsidR="0056236B" w:rsidRPr="0056236B" w:rsidRDefault="0056236B" w:rsidP="0056236B">
      <w:pPr>
        <w:pStyle w:val="ListParagraph"/>
        <w:rPr>
          <w:rFonts w:asciiTheme="minorHAnsi" w:hAnsiTheme="minorHAnsi" w:cstheme="minorHAnsi"/>
        </w:rPr>
      </w:pPr>
      <w:r w:rsidRPr="0056236B">
        <w:rPr>
          <w:rFonts w:asciiTheme="minorHAnsi" w:hAnsiTheme="minorHAnsi" w:cstheme="minorHAnsi"/>
          <w:b/>
          <w:bCs/>
        </w:rPr>
        <w:lastRenderedPageBreak/>
        <w:t>ACTION:</w:t>
      </w:r>
      <w:r w:rsidRPr="0056236B">
        <w:rPr>
          <w:rFonts w:asciiTheme="minorHAnsi" w:hAnsiTheme="minorHAnsi" w:cstheme="minorHAnsi"/>
        </w:rPr>
        <w:t xml:space="preserve"> MC to look at supplier of composted material for filling </w:t>
      </w:r>
      <w:r>
        <w:rPr>
          <w:rFonts w:asciiTheme="minorHAnsi" w:hAnsiTheme="minorHAnsi" w:cstheme="minorHAnsi"/>
        </w:rPr>
        <w:t xml:space="preserve">raised </w:t>
      </w:r>
      <w:r w:rsidRPr="0056236B">
        <w:rPr>
          <w:rFonts w:asciiTheme="minorHAnsi" w:hAnsiTheme="minorHAnsi" w:cstheme="minorHAnsi"/>
        </w:rPr>
        <w:t xml:space="preserve">beds. </w:t>
      </w:r>
    </w:p>
    <w:p w14:paraId="2DF94CE9" w14:textId="77777777" w:rsidR="0056236B" w:rsidRPr="0056236B" w:rsidRDefault="0056236B" w:rsidP="0056236B">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LH organise Special Trustee meeting walk around to view H&amp;S issues and other allotment issues on the site. </w:t>
      </w:r>
    </w:p>
    <w:p w14:paraId="78244165" w14:textId="77777777" w:rsidR="0056236B" w:rsidRPr="0056236B" w:rsidRDefault="0056236B" w:rsidP="0056236B">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DCB to do a call out at the AGM for someone who might help with the H&amp;S aspect, if no one comes forward to look into paying for some advice/inspection.  </w:t>
      </w:r>
    </w:p>
    <w:p w14:paraId="0B594FF2" w14:textId="77777777" w:rsidR="0056236B" w:rsidRPr="0056236B" w:rsidRDefault="0056236B" w:rsidP="0056236B">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GW to book hall and confirm for the rest of the monthly speaker meetings. </w:t>
      </w:r>
    </w:p>
    <w:p w14:paraId="00D7F3DD" w14:textId="2AB41CCA" w:rsidR="0056236B" w:rsidRPr="0056236B" w:rsidRDefault="0056236B" w:rsidP="0056236B">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DCB to promote Wakehurst Trip and confirm prices to members on the evening of the AGM. </w:t>
      </w:r>
    </w:p>
    <w:p w14:paraId="35D6D7E3" w14:textId="5562D35D" w:rsidR="0056236B" w:rsidRPr="0056236B" w:rsidRDefault="0056236B" w:rsidP="0056236B">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ALL engage with BWGC Facebook page. </w:t>
      </w:r>
    </w:p>
    <w:p w14:paraId="32AF2A0C" w14:textId="77777777" w:rsidR="0056236B" w:rsidRPr="0056236B" w:rsidRDefault="0056236B" w:rsidP="0056236B">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RH to contact PC to see what next steps for community orchard are following report. </w:t>
      </w:r>
    </w:p>
    <w:p w14:paraId="04ECE0EF" w14:textId="77777777" w:rsidR="0056236B" w:rsidRPr="0056236B" w:rsidRDefault="0056236B" w:rsidP="0056236B">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LH to find out how much we have spent on the orchard.</w:t>
      </w:r>
    </w:p>
    <w:p w14:paraId="0A5438EE" w14:textId="4B53739F" w:rsidR="0056236B" w:rsidRPr="0056236B" w:rsidRDefault="0056236B" w:rsidP="0056236B">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RH to produce something to put on website</w:t>
      </w:r>
      <w:r>
        <w:rPr>
          <w:rFonts w:asciiTheme="minorHAnsi" w:hAnsiTheme="minorHAnsi" w:cstheme="minorHAnsi"/>
        </w:rPr>
        <w:t xml:space="preserve"> about student support</w:t>
      </w:r>
      <w:r w:rsidRPr="0056236B">
        <w:rPr>
          <w:rFonts w:asciiTheme="minorHAnsi" w:hAnsiTheme="minorHAnsi" w:cstheme="minorHAnsi"/>
        </w:rPr>
        <w:t xml:space="preserve">.  </w:t>
      </w:r>
    </w:p>
    <w:p w14:paraId="5C18CA8A" w14:textId="5B87769F" w:rsidR="0056236B" w:rsidRPr="0056236B" w:rsidRDefault="0056236B" w:rsidP="0056236B">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RH to get back to Eden Project Student. </w:t>
      </w:r>
    </w:p>
    <w:p w14:paraId="3E1F064C" w14:textId="5BAB10B9" w:rsidR="0056236B" w:rsidRPr="0056236B" w:rsidRDefault="0056236B" w:rsidP="0056236B">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RH to get in touch with schools </w:t>
      </w:r>
      <w:r w:rsidR="00F64EE7" w:rsidRPr="0056236B">
        <w:rPr>
          <w:rFonts w:asciiTheme="minorHAnsi" w:hAnsiTheme="minorHAnsi" w:cstheme="minorHAnsi"/>
        </w:rPr>
        <w:t>in regard to</w:t>
      </w:r>
      <w:r w:rsidRPr="0056236B">
        <w:rPr>
          <w:rFonts w:asciiTheme="minorHAnsi" w:hAnsiTheme="minorHAnsi" w:cstheme="minorHAnsi"/>
        </w:rPr>
        <w:t xml:space="preserve"> show and generate some interest. </w:t>
      </w:r>
    </w:p>
    <w:p w14:paraId="4741563E" w14:textId="77777777" w:rsidR="0056236B" w:rsidRPr="0056236B" w:rsidRDefault="0056236B" w:rsidP="0056236B">
      <w:pPr>
        <w:ind w:left="720"/>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AP to speak teachers at BWJS about gardening club and whether the BWGC could support? </w:t>
      </w:r>
    </w:p>
    <w:p w14:paraId="3B0A3729" w14:textId="1DF3FA96" w:rsidR="0056236B" w:rsidRPr="0056236B" w:rsidRDefault="0056236B" w:rsidP="00F64EE7">
      <w:pPr>
        <w:pStyle w:val="ListParagraph"/>
        <w:rPr>
          <w:rFonts w:asciiTheme="minorHAnsi" w:hAnsiTheme="minorHAnsi" w:cstheme="minorHAnsi"/>
          <w:u w:val="single"/>
        </w:rPr>
      </w:pPr>
      <w:r w:rsidRPr="0056236B">
        <w:rPr>
          <w:rFonts w:asciiTheme="minorHAnsi" w:hAnsiTheme="minorHAnsi" w:cstheme="minorHAnsi"/>
          <w:b/>
          <w:bCs/>
        </w:rPr>
        <w:t>ACTION</w:t>
      </w:r>
      <w:r w:rsidRPr="0056236B">
        <w:rPr>
          <w:rFonts w:asciiTheme="minorHAnsi" w:hAnsiTheme="minorHAnsi" w:cstheme="minorHAnsi"/>
        </w:rPr>
        <w:t>: AP to order seeds</w:t>
      </w:r>
      <w:r w:rsidRPr="0056236B">
        <w:rPr>
          <w:rFonts w:asciiTheme="minorHAnsi" w:hAnsiTheme="minorHAnsi" w:cstheme="minorHAnsi"/>
        </w:rPr>
        <w:tab/>
      </w:r>
      <w:r w:rsidRPr="0056236B">
        <w:rPr>
          <w:rFonts w:asciiTheme="minorHAnsi" w:hAnsiTheme="minorHAnsi" w:cstheme="minorHAnsi"/>
        </w:rPr>
        <w:tab/>
      </w:r>
      <w:r w:rsidRPr="0056236B">
        <w:rPr>
          <w:rFonts w:asciiTheme="minorHAnsi" w:hAnsiTheme="minorHAnsi" w:cstheme="minorHAnsi"/>
        </w:rPr>
        <w:tab/>
      </w:r>
    </w:p>
    <w:p w14:paraId="11F2EBF3" w14:textId="33E1000B" w:rsidR="0056236B" w:rsidRPr="0056236B" w:rsidRDefault="0056236B" w:rsidP="00F64EE7">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xml:space="preserve"> ALL to get comments on privacy notice back to MC by end of week – 27</w:t>
      </w:r>
      <w:r w:rsidRPr="0056236B">
        <w:rPr>
          <w:rFonts w:asciiTheme="minorHAnsi" w:hAnsiTheme="minorHAnsi" w:cstheme="minorHAnsi"/>
          <w:vertAlign w:val="superscript"/>
        </w:rPr>
        <w:t>th</w:t>
      </w:r>
      <w:r w:rsidRPr="0056236B">
        <w:rPr>
          <w:rFonts w:asciiTheme="minorHAnsi" w:hAnsiTheme="minorHAnsi" w:cstheme="minorHAnsi"/>
        </w:rPr>
        <w:t xml:space="preserve"> Jan</w:t>
      </w:r>
    </w:p>
    <w:p w14:paraId="2E856A17" w14:textId="0ABABC90" w:rsidR="006A328E" w:rsidRPr="00F64EE7" w:rsidRDefault="0056236B" w:rsidP="00F64EE7">
      <w:pPr>
        <w:pStyle w:val="ListParagraph"/>
        <w:rPr>
          <w:rFonts w:asciiTheme="minorHAnsi" w:hAnsiTheme="minorHAnsi" w:cstheme="minorHAnsi"/>
        </w:rPr>
      </w:pPr>
      <w:r w:rsidRPr="0056236B">
        <w:rPr>
          <w:rFonts w:asciiTheme="minorHAnsi" w:hAnsiTheme="minorHAnsi" w:cstheme="minorHAnsi"/>
          <w:b/>
          <w:bCs/>
        </w:rPr>
        <w:t>ACTION</w:t>
      </w:r>
      <w:r w:rsidRPr="0056236B">
        <w:rPr>
          <w:rFonts w:asciiTheme="minorHAnsi" w:hAnsiTheme="minorHAnsi" w:cstheme="minorHAnsi"/>
        </w:rPr>
        <w:t>: Add to walk around topics</w:t>
      </w:r>
    </w:p>
    <w:sectPr w:rsidR="006A328E" w:rsidRPr="00F64EE7">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aturday Sans ICG">
    <w:altName w:val="Times New Roman"/>
    <w:charset w:val="00"/>
    <w:family w:val="auto"/>
    <w:pitch w:val="variable"/>
  </w:font>
  <w:font w:name="Arial Unicode MS">
    <w:panose1 w:val="020B0604020202020204"/>
    <w:charset w:val="00"/>
    <w:family w:val="roman"/>
    <w:pitch w:val="default"/>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omic Sans MS" w:eastAsia="Times New Roman" w:hAnsi="Comic Sans MS" w:cs="Arial"/>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rPr>
        <w:rFonts w:cs="Calibri"/>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Arial"/>
      </w:rPr>
    </w:lvl>
    <w:lvl w:ilvl="1">
      <w:start w:val="1"/>
      <w:numFmt w:val="bullet"/>
      <w:lvlText w:val=""/>
      <w:lvlJc w:val="left"/>
      <w:pPr>
        <w:tabs>
          <w:tab w:val="num" w:pos="1080"/>
        </w:tabs>
        <w:ind w:left="1080" w:hanging="360"/>
      </w:pPr>
      <w:rPr>
        <w:rFonts w:ascii="Symbol" w:hAnsi="Symbol" w:cs="Arial"/>
      </w:rPr>
    </w:lvl>
    <w:lvl w:ilvl="2">
      <w:start w:val="1"/>
      <w:numFmt w:val="bullet"/>
      <w:lvlText w:val=""/>
      <w:lvlJc w:val="left"/>
      <w:pPr>
        <w:tabs>
          <w:tab w:val="num" w:pos="1440"/>
        </w:tabs>
        <w:ind w:left="1440" w:hanging="360"/>
      </w:pPr>
      <w:rPr>
        <w:rFonts w:ascii="Symbol" w:hAnsi="Symbol" w:cs="Arial"/>
      </w:rPr>
    </w:lvl>
    <w:lvl w:ilvl="3">
      <w:start w:val="1"/>
      <w:numFmt w:val="bullet"/>
      <w:lvlText w:val=""/>
      <w:lvlJc w:val="left"/>
      <w:pPr>
        <w:tabs>
          <w:tab w:val="num" w:pos="1800"/>
        </w:tabs>
        <w:ind w:left="1800" w:hanging="360"/>
      </w:pPr>
      <w:rPr>
        <w:rFonts w:ascii="Symbol" w:hAnsi="Symbol" w:cs="Arial"/>
      </w:rPr>
    </w:lvl>
    <w:lvl w:ilvl="4">
      <w:start w:val="1"/>
      <w:numFmt w:val="bullet"/>
      <w:lvlText w:val=""/>
      <w:lvlJc w:val="left"/>
      <w:pPr>
        <w:tabs>
          <w:tab w:val="num" w:pos="2160"/>
        </w:tabs>
        <w:ind w:left="2160" w:hanging="360"/>
      </w:pPr>
      <w:rPr>
        <w:rFonts w:ascii="Symbol" w:hAnsi="Symbol" w:cs="Arial"/>
      </w:rPr>
    </w:lvl>
    <w:lvl w:ilvl="5">
      <w:start w:val="1"/>
      <w:numFmt w:val="bullet"/>
      <w:lvlText w:val=""/>
      <w:lvlJc w:val="left"/>
      <w:pPr>
        <w:tabs>
          <w:tab w:val="num" w:pos="2520"/>
        </w:tabs>
        <w:ind w:left="2520" w:hanging="360"/>
      </w:pPr>
      <w:rPr>
        <w:rFonts w:ascii="Symbol" w:hAnsi="Symbol" w:cs="Arial"/>
      </w:rPr>
    </w:lvl>
    <w:lvl w:ilvl="6">
      <w:start w:val="1"/>
      <w:numFmt w:val="bullet"/>
      <w:lvlText w:val=""/>
      <w:lvlJc w:val="left"/>
      <w:pPr>
        <w:tabs>
          <w:tab w:val="num" w:pos="2880"/>
        </w:tabs>
        <w:ind w:left="2880" w:hanging="360"/>
      </w:pPr>
      <w:rPr>
        <w:rFonts w:ascii="Symbol" w:hAnsi="Symbol" w:cs="Arial"/>
      </w:rPr>
    </w:lvl>
    <w:lvl w:ilvl="7">
      <w:start w:val="1"/>
      <w:numFmt w:val="bullet"/>
      <w:lvlText w:val=""/>
      <w:lvlJc w:val="left"/>
      <w:pPr>
        <w:tabs>
          <w:tab w:val="num" w:pos="3240"/>
        </w:tabs>
        <w:ind w:left="3240" w:hanging="360"/>
      </w:pPr>
      <w:rPr>
        <w:rFonts w:ascii="Symbol" w:hAnsi="Symbol" w:cs="Arial"/>
      </w:rPr>
    </w:lvl>
    <w:lvl w:ilvl="8">
      <w:start w:val="1"/>
      <w:numFmt w:val="bullet"/>
      <w:lvlText w:val=""/>
      <w:lvlJc w:val="left"/>
      <w:pPr>
        <w:tabs>
          <w:tab w:val="num" w:pos="3600"/>
        </w:tabs>
        <w:ind w:left="3600" w:hanging="360"/>
      </w:pPr>
      <w:rPr>
        <w:rFonts w:ascii="Symbol" w:hAnsi="Symbol" w:cs="Arial"/>
      </w:rPr>
    </w:lvl>
  </w:abstractNum>
  <w:abstractNum w:abstractNumId="3" w15:restartNumberingAfterBreak="0">
    <w:nsid w:val="002A7BEF"/>
    <w:multiLevelType w:val="hybridMultilevel"/>
    <w:tmpl w:val="481E23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260D8B"/>
    <w:multiLevelType w:val="hybridMultilevel"/>
    <w:tmpl w:val="E8ACA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83FCC"/>
    <w:multiLevelType w:val="hybridMultilevel"/>
    <w:tmpl w:val="2B6E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C855AC"/>
    <w:multiLevelType w:val="hybridMultilevel"/>
    <w:tmpl w:val="C4962A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1021475"/>
    <w:multiLevelType w:val="hybridMultilevel"/>
    <w:tmpl w:val="FB90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956B43"/>
    <w:multiLevelType w:val="hybridMultilevel"/>
    <w:tmpl w:val="E98C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834A4"/>
    <w:multiLevelType w:val="hybridMultilevel"/>
    <w:tmpl w:val="8C647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241939"/>
    <w:multiLevelType w:val="hybridMultilevel"/>
    <w:tmpl w:val="92125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02652DA"/>
    <w:multiLevelType w:val="hybridMultilevel"/>
    <w:tmpl w:val="D7D2113C"/>
    <w:lvl w:ilvl="0" w:tplc="DA082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6D6EEC"/>
    <w:multiLevelType w:val="hybridMultilevel"/>
    <w:tmpl w:val="26921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9620B0"/>
    <w:multiLevelType w:val="hybridMultilevel"/>
    <w:tmpl w:val="6AE43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4D900D3"/>
    <w:multiLevelType w:val="singleLevel"/>
    <w:tmpl w:val="00000002"/>
    <w:lvl w:ilvl="0">
      <w:start w:val="1"/>
      <w:numFmt w:val="decimal"/>
      <w:lvlText w:val="%1."/>
      <w:lvlJc w:val="left"/>
      <w:pPr>
        <w:tabs>
          <w:tab w:val="num" w:pos="720"/>
        </w:tabs>
        <w:ind w:left="720" w:hanging="360"/>
      </w:pPr>
      <w:rPr>
        <w:rFonts w:cs="Calibri"/>
      </w:rPr>
    </w:lvl>
  </w:abstractNum>
  <w:num w:numId="1" w16cid:durableId="1110860280">
    <w:abstractNumId w:val="0"/>
  </w:num>
  <w:num w:numId="2" w16cid:durableId="809246519">
    <w:abstractNumId w:val="1"/>
  </w:num>
  <w:num w:numId="3" w16cid:durableId="768084493">
    <w:abstractNumId w:val="2"/>
  </w:num>
  <w:num w:numId="4" w16cid:durableId="1441755660">
    <w:abstractNumId w:val="8"/>
  </w:num>
  <w:num w:numId="5" w16cid:durableId="136608831">
    <w:abstractNumId w:val="10"/>
  </w:num>
  <w:num w:numId="6" w16cid:durableId="942568065">
    <w:abstractNumId w:val="6"/>
  </w:num>
  <w:num w:numId="7" w16cid:durableId="1371685364">
    <w:abstractNumId w:val="14"/>
  </w:num>
  <w:num w:numId="8" w16cid:durableId="1296108960">
    <w:abstractNumId w:val="13"/>
  </w:num>
  <w:num w:numId="9" w16cid:durableId="700084717">
    <w:abstractNumId w:val="12"/>
  </w:num>
  <w:num w:numId="10" w16cid:durableId="274487812">
    <w:abstractNumId w:val="7"/>
  </w:num>
  <w:num w:numId="11" w16cid:durableId="1365984146">
    <w:abstractNumId w:val="11"/>
  </w:num>
  <w:num w:numId="12" w16cid:durableId="1248416259">
    <w:abstractNumId w:val="3"/>
  </w:num>
  <w:num w:numId="13" w16cid:durableId="1061715279">
    <w:abstractNumId w:val="4"/>
  </w:num>
  <w:num w:numId="14" w16cid:durableId="1296176139">
    <w:abstractNumId w:val="5"/>
  </w:num>
  <w:num w:numId="15" w16cid:durableId="1146239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68"/>
    <w:rsid w:val="000004A8"/>
    <w:rsid w:val="00000793"/>
    <w:rsid w:val="000016B1"/>
    <w:rsid w:val="000128AC"/>
    <w:rsid w:val="00013C1F"/>
    <w:rsid w:val="0001629A"/>
    <w:rsid w:val="00017537"/>
    <w:rsid w:val="00021369"/>
    <w:rsid w:val="000221EA"/>
    <w:rsid w:val="00030929"/>
    <w:rsid w:val="0003126B"/>
    <w:rsid w:val="00031F61"/>
    <w:rsid w:val="00032F4B"/>
    <w:rsid w:val="00034414"/>
    <w:rsid w:val="00042409"/>
    <w:rsid w:val="000426F9"/>
    <w:rsid w:val="0004546E"/>
    <w:rsid w:val="00047923"/>
    <w:rsid w:val="000506D2"/>
    <w:rsid w:val="0005083D"/>
    <w:rsid w:val="00053F12"/>
    <w:rsid w:val="00054BDC"/>
    <w:rsid w:val="00054D2F"/>
    <w:rsid w:val="000562C7"/>
    <w:rsid w:val="00061D1A"/>
    <w:rsid w:val="000620DE"/>
    <w:rsid w:val="00063A20"/>
    <w:rsid w:val="00064C7C"/>
    <w:rsid w:val="000726B2"/>
    <w:rsid w:val="000728C0"/>
    <w:rsid w:val="00077AC0"/>
    <w:rsid w:val="000828DF"/>
    <w:rsid w:val="000837BA"/>
    <w:rsid w:val="0008385D"/>
    <w:rsid w:val="00087ED7"/>
    <w:rsid w:val="0009264A"/>
    <w:rsid w:val="000936DD"/>
    <w:rsid w:val="000951D2"/>
    <w:rsid w:val="00095483"/>
    <w:rsid w:val="000A1C57"/>
    <w:rsid w:val="000A20A0"/>
    <w:rsid w:val="000A4651"/>
    <w:rsid w:val="000A6BE7"/>
    <w:rsid w:val="000B1215"/>
    <w:rsid w:val="000B1AF7"/>
    <w:rsid w:val="000B365A"/>
    <w:rsid w:val="000B7A4E"/>
    <w:rsid w:val="000C4883"/>
    <w:rsid w:val="000C5653"/>
    <w:rsid w:val="000C58E7"/>
    <w:rsid w:val="000C674C"/>
    <w:rsid w:val="000C6DBC"/>
    <w:rsid w:val="000D2C30"/>
    <w:rsid w:val="000D4A85"/>
    <w:rsid w:val="000E1A40"/>
    <w:rsid w:val="000E241F"/>
    <w:rsid w:val="000E2B2B"/>
    <w:rsid w:val="000E2C1A"/>
    <w:rsid w:val="000E371C"/>
    <w:rsid w:val="000F0AF0"/>
    <w:rsid w:val="000F0F56"/>
    <w:rsid w:val="000F251D"/>
    <w:rsid w:val="000F450E"/>
    <w:rsid w:val="000F4EA7"/>
    <w:rsid w:val="000F7E4F"/>
    <w:rsid w:val="00101468"/>
    <w:rsid w:val="00102367"/>
    <w:rsid w:val="001044B3"/>
    <w:rsid w:val="00104B5A"/>
    <w:rsid w:val="00106414"/>
    <w:rsid w:val="00106ED8"/>
    <w:rsid w:val="00116C12"/>
    <w:rsid w:val="00125E47"/>
    <w:rsid w:val="00126C49"/>
    <w:rsid w:val="001316D5"/>
    <w:rsid w:val="001323A0"/>
    <w:rsid w:val="0013495F"/>
    <w:rsid w:val="00135622"/>
    <w:rsid w:val="00145796"/>
    <w:rsid w:val="001478FE"/>
    <w:rsid w:val="001503D5"/>
    <w:rsid w:val="001515D4"/>
    <w:rsid w:val="00152E39"/>
    <w:rsid w:val="00152EE1"/>
    <w:rsid w:val="00153F56"/>
    <w:rsid w:val="00154F83"/>
    <w:rsid w:val="00156249"/>
    <w:rsid w:val="001565BA"/>
    <w:rsid w:val="0015710C"/>
    <w:rsid w:val="00161762"/>
    <w:rsid w:val="00161768"/>
    <w:rsid w:val="0017421A"/>
    <w:rsid w:val="00181D8F"/>
    <w:rsid w:val="00184A29"/>
    <w:rsid w:val="00185386"/>
    <w:rsid w:val="001935D5"/>
    <w:rsid w:val="00193A63"/>
    <w:rsid w:val="00194A5C"/>
    <w:rsid w:val="00194B64"/>
    <w:rsid w:val="0019555A"/>
    <w:rsid w:val="0019745B"/>
    <w:rsid w:val="001A5ED3"/>
    <w:rsid w:val="001A6355"/>
    <w:rsid w:val="001A7B6F"/>
    <w:rsid w:val="001A7D73"/>
    <w:rsid w:val="001C298D"/>
    <w:rsid w:val="001C4CFE"/>
    <w:rsid w:val="001C4D35"/>
    <w:rsid w:val="001C7B7C"/>
    <w:rsid w:val="001D3B20"/>
    <w:rsid w:val="001D5251"/>
    <w:rsid w:val="001D5456"/>
    <w:rsid w:val="001E48E5"/>
    <w:rsid w:val="001E5D1D"/>
    <w:rsid w:val="001F4D4F"/>
    <w:rsid w:val="001F59A6"/>
    <w:rsid w:val="001F714F"/>
    <w:rsid w:val="00204143"/>
    <w:rsid w:val="00215128"/>
    <w:rsid w:val="002156E8"/>
    <w:rsid w:val="00216592"/>
    <w:rsid w:val="00217D4D"/>
    <w:rsid w:val="00220136"/>
    <w:rsid w:val="002264A8"/>
    <w:rsid w:val="002271A8"/>
    <w:rsid w:val="002306A4"/>
    <w:rsid w:val="00230F6C"/>
    <w:rsid w:val="00231F9F"/>
    <w:rsid w:val="00232D97"/>
    <w:rsid w:val="00233542"/>
    <w:rsid w:val="002339F9"/>
    <w:rsid w:val="002362EE"/>
    <w:rsid w:val="00236420"/>
    <w:rsid w:val="00243BF8"/>
    <w:rsid w:val="00244856"/>
    <w:rsid w:val="002453BE"/>
    <w:rsid w:val="00246B35"/>
    <w:rsid w:val="002470A8"/>
    <w:rsid w:val="00252C29"/>
    <w:rsid w:val="00254977"/>
    <w:rsid w:val="00255A81"/>
    <w:rsid w:val="002626B6"/>
    <w:rsid w:val="002627F1"/>
    <w:rsid w:val="002764D2"/>
    <w:rsid w:val="00276DA9"/>
    <w:rsid w:val="00280987"/>
    <w:rsid w:val="00283E8C"/>
    <w:rsid w:val="00291314"/>
    <w:rsid w:val="00293482"/>
    <w:rsid w:val="002A0640"/>
    <w:rsid w:val="002A1BA1"/>
    <w:rsid w:val="002A6EC8"/>
    <w:rsid w:val="002B0335"/>
    <w:rsid w:val="002B2510"/>
    <w:rsid w:val="002C10F6"/>
    <w:rsid w:val="002C2458"/>
    <w:rsid w:val="002C630C"/>
    <w:rsid w:val="002D015F"/>
    <w:rsid w:val="002D56EA"/>
    <w:rsid w:val="002D6F5D"/>
    <w:rsid w:val="002D7ECC"/>
    <w:rsid w:val="002E020F"/>
    <w:rsid w:val="002E078A"/>
    <w:rsid w:val="002E2CFF"/>
    <w:rsid w:val="002E4290"/>
    <w:rsid w:val="002F0976"/>
    <w:rsid w:val="002F28EC"/>
    <w:rsid w:val="002F3152"/>
    <w:rsid w:val="002F68F7"/>
    <w:rsid w:val="002F72AD"/>
    <w:rsid w:val="00302296"/>
    <w:rsid w:val="00306DB7"/>
    <w:rsid w:val="00307CE7"/>
    <w:rsid w:val="00307FCD"/>
    <w:rsid w:val="00310396"/>
    <w:rsid w:val="00311EF5"/>
    <w:rsid w:val="003137EA"/>
    <w:rsid w:val="00315542"/>
    <w:rsid w:val="00317B18"/>
    <w:rsid w:val="00322E14"/>
    <w:rsid w:val="003268B5"/>
    <w:rsid w:val="00326AF6"/>
    <w:rsid w:val="00330556"/>
    <w:rsid w:val="003342E6"/>
    <w:rsid w:val="003365E0"/>
    <w:rsid w:val="00337973"/>
    <w:rsid w:val="00344733"/>
    <w:rsid w:val="00344CBD"/>
    <w:rsid w:val="00345F1C"/>
    <w:rsid w:val="003477DE"/>
    <w:rsid w:val="0034784F"/>
    <w:rsid w:val="0035051C"/>
    <w:rsid w:val="00352FFC"/>
    <w:rsid w:val="00354A38"/>
    <w:rsid w:val="00355DE7"/>
    <w:rsid w:val="00356395"/>
    <w:rsid w:val="00360EB5"/>
    <w:rsid w:val="00363368"/>
    <w:rsid w:val="00366566"/>
    <w:rsid w:val="00371592"/>
    <w:rsid w:val="00372A2D"/>
    <w:rsid w:val="003735B0"/>
    <w:rsid w:val="0037572F"/>
    <w:rsid w:val="00377D70"/>
    <w:rsid w:val="00381CF1"/>
    <w:rsid w:val="003825D9"/>
    <w:rsid w:val="00382AC6"/>
    <w:rsid w:val="0038395C"/>
    <w:rsid w:val="003845C2"/>
    <w:rsid w:val="00384722"/>
    <w:rsid w:val="00386020"/>
    <w:rsid w:val="00392127"/>
    <w:rsid w:val="0039406B"/>
    <w:rsid w:val="00396C39"/>
    <w:rsid w:val="003A52D4"/>
    <w:rsid w:val="003A5525"/>
    <w:rsid w:val="003A6F2C"/>
    <w:rsid w:val="003B0C39"/>
    <w:rsid w:val="003C2B66"/>
    <w:rsid w:val="003C3F35"/>
    <w:rsid w:val="003C5E64"/>
    <w:rsid w:val="003C7B65"/>
    <w:rsid w:val="003D22AF"/>
    <w:rsid w:val="003D23A5"/>
    <w:rsid w:val="003E2BED"/>
    <w:rsid w:val="003E5342"/>
    <w:rsid w:val="003F029E"/>
    <w:rsid w:val="003F0A1C"/>
    <w:rsid w:val="003F1FCA"/>
    <w:rsid w:val="003F6CC5"/>
    <w:rsid w:val="003F7288"/>
    <w:rsid w:val="00401934"/>
    <w:rsid w:val="004026CA"/>
    <w:rsid w:val="004034F7"/>
    <w:rsid w:val="00412C85"/>
    <w:rsid w:val="004130E0"/>
    <w:rsid w:val="0041340B"/>
    <w:rsid w:val="004164EF"/>
    <w:rsid w:val="004174C2"/>
    <w:rsid w:val="00423BBC"/>
    <w:rsid w:val="00430C5F"/>
    <w:rsid w:val="004347BB"/>
    <w:rsid w:val="00440D7F"/>
    <w:rsid w:val="00444410"/>
    <w:rsid w:val="00444E5E"/>
    <w:rsid w:val="00445AA1"/>
    <w:rsid w:val="00446B94"/>
    <w:rsid w:val="004538AE"/>
    <w:rsid w:val="00455E62"/>
    <w:rsid w:val="00461015"/>
    <w:rsid w:val="0046298C"/>
    <w:rsid w:val="00462AD4"/>
    <w:rsid w:val="00467475"/>
    <w:rsid w:val="0047178F"/>
    <w:rsid w:val="00472875"/>
    <w:rsid w:val="004801C4"/>
    <w:rsid w:val="00481FE2"/>
    <w:rsid w:val="0048351E"/>
    <w:rsid w:val="00493A16"/>
    <w:rsid w:val="00495B97"/>
    <w:rsid w:val="004A1047"/>
    <w:rsid w:val="004A3835"/>
    <w:rsid w:val="004A4FCC"/>
    <w:rsid w:val="004B30D6"/>
    <w:rsid w:val="004B7B2E"/>
    <w:rsid w:val="004C0B76"/>
    <w:rsid w:val="004C10C6"/>
    <w:rsid w:val="004C1175"/>
    <w:rsid w:val="004C153E"/>
    <w:rsid w:val="004C309C"/>
    <w:rsid w:val="004C6437"/>
    <w:rsid w:val="004C7762"/>
    <w:rsid w:val="004D2B59"/>
    <w:rsid w:val="004D40E2"/>
    <w:rsid w:val="004E025C"/>
    <w:rsid w:val="004E597D"/>
    <w:rsid w:val="004E70EE"/>
    <w:rsid w:val="005016AB"/>
    <w:rsid w:val="005026A0"/>
    <w:rsid w:val="00504F4A"/>
    <w:rsid w:val="00506108"/>
    <w:rsid w:val="005120AD"/>
    <w:rsid w:val="005120E3"/>
    <w:rsid w:val="00514FFE"/>
    <w:rsid w:val="00516E08"/>
    <w:rsid w:val="00516E65"/>
    <w:rsid w:val="00522199"/>
    <w:rsid w:val="005223C8"/>
    <w:rsid w:val="0052346C"/>
    <w:rsid w:val="005252A0"/>
    <w:rsid w:val="00526962"/>
    <w:rsid w:val="0052798E"/>
    <w:rsid w:val="00527C45"/>
    <w:rsid w:val="005333E9"/>
    <w:rsid w:val="00534E4A"/>
    <w:rsid w:val="0053509E"/>
    <w:rsid w:val="0053587B"/>
    <w:rsid w:val="005414E1"/>
    <w:rsid w:val="005467D2"/>
    <w:rsid w:val="00546C9F"/>
    <w:rsid w:val="00553109"/>
    <w:rsid w:val="00556FED"/>
    <w:rsid w:val="00560A51"/>
    <w:rsid w:val="0056133F"/>
    <w:rsid w:val="0056236B"/>
    <w:rsid w:val="00563374"/>
    <w:rsid w:val="00570B11"/>
    <w:rsid w:val="0057226F"/>
    <w:rsid w:val="00574430"/>
    <w:rsid w:val="00575A14"/>
    <w:rsid w:val="00581460"/>
    <w:rsid w:val="005819F1"/>
    <w:rsid w:val="0058451B"/>
    <w:rsid w:val="005848BB"/>
    <w:rsid w:val="00586405"/>
    <w:rsid w:val="00586BA2"/>
    <w:rsid w:val="005872A2"/>
    <w:rsid w:val="005872A3"/>
    <w:rsid w:val="00587C37"/>
    <w:rsid w:val="005914AC"/>
    <w:rsid w:val="00592A10"/>
    <w:rsid w:val="00594DBE"/>
    <w:rsid w:val="00595C28"/>
    <w:rsid w:val="005A1268"/>
    <w:rsid w:val="005A625C"/>
    <w:rsid w:val="005A6F5E"/>
    <w:rsid w:val="005B24B5"/>
    <w:rsid w:val="005B6242"/>
    <w:rsid w:val="005C1FBE"/>
    <w:rsid w:val="005C4A2D"/>
    <w:rsid w:val="005D27CA"/>
    <w:rsid w:val="005D494F"/>
    <w:rsid w:val="005D4D22"/>
    <w:rsid w:val="005E10BE"/>
    <w:rsid w:val="005E2FD6"/>
    <w:rsid w:val="005E3DCC"/>
    <w:rsid w:val="005E767E"/>
    <w:rsid w:val="005F5A34"/>
    <w:rsid w:val="0060132B"/>
    <w:rsid w:val="00601A78"/>
    <w:rsid w:val="0060334E"/>
    <w:rsid w:val="00603D85"/>
    <w:rsid w:val="00605346"/>
    <w:rsid w:val="006140B1"/>
    <w:rsid w:val="0061504E"/>
    <w:rsid w:val="00617133"/>
    <w:rsid w:val="00622E61"/>
    <w:rsid w:val="006267C0"/>
    <w:rsid w:val="00634AF1"/>
    <w:rsid w:val="00634EE8"/>
    <w:rsid w:val="00636759"/>
    <w:rsid w:val="00636931"/>
    <w:rsid w:val="006433D7"/>
    <w:rsid w:val="006434DC"/>
    <w:rsid w:val="00645B6E"/>
    <w:rsid w:val="00646A14"/>
    <w:rsid w:val="0064784B"/>
    <w:rsid w:val="00651A40"/>
    <w:rsid w:val="00651A77"/>
    <w:rsid w:val="006522D3"/>
    <w:rsid w:val="00652D3D"/>
    <w:rsid w:val="0065313A"/>
    <w:rsid w:val="00653323"/>
    <w:rsid w:val="00653931"/>
    <w:rsid w:val="00653972"/>
    <w:rsid w:val="006539DA"/>
    <w:rsid w:val="00654322"/>
    <w:rsid w:val="0065559F"/>
    <w:rsid w:val="00655E2E"/>
    <w:rsid w:val="00656C91"/>
    <w:rsid w:val="00656E45"/>
    <w:rsid w:val="00660B0E"/>
    <w:rsid w:val="0066124E"/>
    <w:rsid w:val="00661DE8"/>
    <w:rsid w:val="0066287D"/>
    <w:rsid w:val="00662FB5"/>
    <w:rsid w:val="00663154"/>
    <w:rsid w:val="00664028"/>
    <w:rsid w:val="00672622"/>
    <w:rsid w:val="0067483C"/>
    <w:rsid w:val="006749C2"/>
    <w:rsid w:val="006754DA"/>
    <w:rsid w:val="006855D5"/>
    <w:rsid w:val="00686C94"/>
    <w:rsid w:val="0068758A"/>
    <w:rsid w:val="00695C5C"/>
    <w:rsid w:val="006A328E"/>
    <w:rsid w:val="006A4E44"/>
    <w:rsid w:val="006B46F3"/>
    <w:rsid w:val="006B5433"/>
    <w:rsid w:val="006B6A15"/>
    <w:rsid w:val="006B6DFE"/>
    <w:rsid w:val="006C698B"/>
    <w:rsid w:val="006C75A1"/>
    <w:rsid w:val="006C7B31"/>
    <w:rsid w:val="006C7C0D"/>
    <w:rsid w:val="006D6808"/>
    <w:rsid w:val="006D6C11"/>
    <w:rsid w:val="006E02FA"/>
    <w:rsid w:val="006E0899"/>
    <w:rsid w:val="006E08CC"/>
    <w:rsid w:val="006E2115"/>
    <w:rsid w:val="006E348E"/>
    <w:rsid w:val="006E477C"/>
    <w:rsid w:val="006E5EFC"/>
    <w:rsid w:val="006E6848"/>
    <w:rsid w:val="006E7778"/>
    <w:rsid w:val="006E783E"/>
    <w:rsid w:val="006E78D4"/>
    <w:rsid w:val="006E7934"/>
    <w:rsid w:val="006F22FF"/>
    <w:rsid w:val="006F408A"/>
    <w:rsid w:val="006F4926"/>
    <w:rsid w:val="006F5AA1"/>
    <w:rsid w:val="006F77AA"/>
    <w:rsid w:val="00703BDE"/>
    <w:rsid w:val="007067AF"/>
    <w:rsid w:val="00713E9F"/>
    <w:rsid w:val="007167AC"/>
    <w:rsid w:val="00723BD9"/>
    <w:rsid w:val="007245E8"/>
    <w:rsid w:val="00726EB1"/>
    <w:rsid w:val="007317E4"/>
    <w:rsid w:val="00733D72"/>
    <w:rsid w:val="0073533D"/>
    <w:rsid w:val="00736F8C"/>
    <w:rsid w:val="00737CF7"/>
    <w:rsid w:val="00740E49"/>
    <w:rsid w:val="007444E9"/>
    <w:rsid w:val="00747814"/>
    <w:rsid w:val="007539DE"/>
    <w:rsid w:val="00754416"/>
    <w:rsid w:val="0075496E"/>
    <w:rsid w:val="00754D2B"/>
    <w:rsid w:val="007570C7"/>
    <w:rsid w:val="0075752F"/>
    <w:rsid w:val="00760C39"/>
    <w:rsid w:val="0076124E"/>
    <w:rsid w:val="0076216D"/>
    <w:rsid w:val="00771A48"/>
    <w:rsid w:val="00776470"/>
    <w:rsid w:val="0078198F"/>
    <w:rsid w:val="007A0630"/>
    <w:rsid w:val="007A268C"/>
    <w:rsid w:val="007A2A01"/>
    <w:rsid w:val="007A3110"/>
    <w:rsid w:val="007A3D00"/>
    <w:rsid w:val="007A5629"/>
    <w:rsid w:val="007A6C29"/>
    <w:rsid w:val="007B26B0"/>
    <w:rsid w:val="007B442B"/>
    <w:rsid w:val="007B4E59"/>
    <w:rsid w:val="007B7C9E"/>
    <w:rsid w:val="007C396B"/>
    <w:rsid w:val="007C3BD2"/>
    <w:rsid w:val="007D02D2"/>
    <w:rsid w:val="007D098E"/>
    <w:rsid w:val="007D56BA"/>
    <w:rsid w:val="007D5D13"/>
    <w:rsid w:val="007D62D0"/>
    <w:rsid w:val="007E7EA7"/>
    <w:rsid w:val="007F1AB1"/>
    <w:rsid w:val="007F434E"/>
    <w:rsid w:val="007F4A8A"/>
    <w:rsid w:val="00801AA8"/>
    <w:rsid w:val="00802BB0"/>
    <w:rsid w:val="00810DF8"/>
    <w:rsid w:val="0081165D"/>
    <w:rsid w:val="008121A4"/>
    <w:rsid w:val="008121EF"/>
    <w:rsid w:val="00815C61"/>
    <w:rsid w:val="00821830"/>
    <w:rsid w:val="00824167"/>
    <w:rsid w:val="0082496E"/>
    <w:rsid w:val="00824C24"/>
    <w:rsid w:val="00824D0B"/>
    <w:rsid w:val="008251AE"/>
    <w:rsid w:val="0082586E"/>
    <w:rsid w:val="00830804"/>
    <w:rsid w:val="008320C9"/>
    <w:rsid w:val="008329A9"/>
    <w:rsid w:val="00833ED9"/>
    <w:rsid w:val="0083698C"/>
    <w:rsid w:val="00841F2E"/>
    <w:rsid w:val="00842CEE"/>
    <w:rsid w:val="00846AA0"/>
    <w:rsid w:val="0085124D"/>
    <w:rsid w:val="00853443"/>
    <w:rsid w:val="00853EE3"/>
    <w:rsid w:val="008547AF"/>
    <w:rsid w:val="00861787"/>
    <w:rsid w:val="00861EF9"/>
    <w:rsid w:val="00863E82"/>
    <w:rsid w:val="0087578C"/>
    <w:rsid w:val="00875A09"/>
    <w:rsid w:val="00876840"/>
    <w:rsid w:val="00877AB8"/>
    <w:rsid w:val="00880818"/>
    <w:rsid w:val="00880A11"/>
    <w:rsid w:val="008829E7"/>
    <w:rsid w:val="00883933"/>
    <w:rsid w:val="00883DAF"/>
    <w:rsid w:val="0088660B"/>
    <w:rsid w:val="00886B68"/>
    <w:rsid w:val="00887D1E"/>
    <w:rsid w:val="00894916"/>
    <w:rsid w:val="00894AE3"/>
    <w:rsid w:val="00895747"/>
    <w:rsid w:val="00896184"/>
    <w:rsid w:val="008972EE"/>
    <w:rsid w:val="008A0816"/>
    <w:rsid w:val="008A2423"/>
    <w:rsid w:val="008A2DAB"/>
    <w:rsid w:val="008A36E7"/>
    <w:rsid w:val="008A5D8C"/>
    <w:rsid w:val="008A60BE"/>
    <w:rsid w:val="008A6342"/>
    <w:rsid w:val="008A73A3"/>
    <w:rsid w:val="008A7499"/>
    <w:rsid w:val="008B0568"/>
    <w:rsid w:val="008B0FC7"/>
    <w:rsid w:val="008B2D00"/>
    <w:rsid w:val="008B62BE"/>
    <w:rsid w:val="008B65C7"/>
    <w:rsid w:val="008C07AB"/>
    <w:rsid w:val="008C2A28"/>
    <w:rsid w:val="008C5C3A"/>
    <w:rsid w:val="008C5CA5"/>
    <w:rsid w:val="008C6AC9"/>
    <w:rsid w:val="008C7769"/>
    <w:rsid w:val="008C7D96"/>
    <w:rsid w:val="008C7EF3"/>
    <w:rsid w:val="008D0AA1"/>
    <w:rsid w:val="008D22F9"/>
    <w:rsid w:val="008D3333"/>
    <w:rsid w:val="008D6579"/>
    <w:rsid w:val="008E31A6"/>
    <w:rsid w:val="008E378C"/>
    <w:rsid w:val="008E4929"/>
    <w:rsid w:val="008F0C0C"/>
    <w:rsid w:val="008F14AD"/>
    <w:rsid w:val="008F1F0F"/>
    <w:rsid w:val="008F3A2F"/>
    <w:rsid w:val="008F5C4A"/>
    <w:rsid w:val="008F6D6E"/>
    <w:rsid w:val="008F6F48"/>
    <w:rsid w:val="008F6F5A"/>
    <w:rsid w:val="008F7374"/>
    <w:rsid w:val="008F77C7"/>
    <w:rsid w:val="008F7B15"/>
    <w:rsid w:val="009001F0"/>
    <w:rsid w:val="009024D9"/>
    <w:rsid w:val="00906CBB"/>
    <w:rsid w:val="009155DC"/>
    <w:rsid w:val="009174AD"/>
    <w:rsid w:val="00920566"/>
    <w:rsid w:val="00942430"/>
    <w:rsid w:val="0094293E"/>
    <w:rsid w:val="00946C33"/>
    <w:rsid w:val="0095059F"/>
    <w:rsid w:val="0095068F"/>
    <w:rsid w:val="00951E9D"/>
    <w:rsid w:val="0095665F"/>
    <w:rsid w:val="0095778C"/>
    <w:rsid w:val="00960255"/>
    <w:rsid w:val="009608AB"/>
    <w:rsid w:val="009617E9"/>
    <w:rsid w:val="00962A39"/>
    <w:rsid w:val="00963212"/>
    <w:rsid w:val="009639F7"/>
    <w:rsid w:val="00974743"/>
    <w:rsid w:val="00974AA9"/>
    <w:rsid w:val="00974B3B"/>
    <w:rsid w:val="00976620"/>
    <w:rsid w:val="00976D5E"/>
    <w:rsid w:val="00977E18"/>
    <w:rsid w:val="00977F63"/>
    <w:rsid w:val="00981EB0"/>
    <w:rsid w:val="009825AA"/>
    <w:rsid w:val="009825E0"/>
    <w:rsid w:val="0099263F"/>
    <w:rsid w:val="009A36AB"/>
    <w:rsid w:val="009A3789"/>
    <w:rsid w:val="009B2361"/>
    <w:rsid w:val="009B5031"/>
    <w:rsid w:val="009B5270"/>
    <w:rsid w:val="009B542E"/>
    <w:rsid w:val="009B5BC6"/>
    <w:rsid w:val="009C09A0"/>
    <w:rsid w:val="009C29B2"/>
    <w:rsid w:val="009C3E7C"/>
    <w:rsid w:val="009C7449"/>
    <w:rsid w:val="009D016B"/>
    <w:rsid w:val="009D13A4"/>
    <w:rsid w:val="009D2E43"/>
    <w:rsid w:val="009D3A14"/>
    <w:rsid w:val="009E03E2"/>
    <w:rsid w:val="009E1342"/>
    <w:rsid w:val="009E2B01"/>
    <w:rsid w:val="009F3843"/>
    <w:rsid w:val="009F4360"/>
    <w:rsid w:val="009F450D"/>
    <w:rsid w:val="009F472E"/>
    <w:rsid w:val="009F6090"/>
    <w:rsid w:val="00A01784"/>
    <w:rsid w:val="00A10403"/>
    <w:rsid w:val="00A23832"/>
    <w:rsid w:val="00A24E04"/>
    <w:rsid w:val="00A27E6D"/>
    <w:rsid w:val="00A30756"/>
    <w:rsid w:val="00A31770"/>
    <w:rsid w:val="00A31C60"/>
    <w:rsid w:val="00A31EBF"/>
    <w:rsid w:val="00A3360D"/>
    <w:rsid w:val="00A344A1"/>
    <w:rsid w:val="00A37CBE"/>
    <w:rsid w:val="00A41F35"/>
    <w:rsid w:val="00A5037A"/>
    <w:rsid w:val="00A553D6"/>
    <w:rsid w:val="00A55D34"/>
    <w:rsid w:val="00A56E8D"/>
    <w:rsid w:val="00A577BB"/>
    <w:rsid w:val="00A606A6"/>
    <w:rsid w:val="00A61E40"/>
    <w:rsid w:val="00A6318B"/>
    <w:rsid w:val="00A660E5"/>
    <w:rsid w:val="00A66A84"/>
    <w:rsid w:val="00A6763B"/>
    <w:rsid w:val="00A7178E"/>
    <w:rsid w:val="00A7252E"/>
    <w:rsid w:val="00A74B22"/>
    <w:rsid w:val="00A75D02"/>
    <w:rsid w:val="00A82A39"/>
    <w:rsid w:val="00A844B5"/>
    <w:rsid w:val="00A864C8"/>
    <w:rsid w:val="00A9489C"/>
    <w:rsid w:val="00A9743F"/>
    <w:rsid w:val="00A97E07"/>
    <w:rsid w:val="00AA352C"/>
    <w:rsid w:val="00AA69BB"/>
    <w:rsid w:val="00AB2639"/>
    <w:rsid w:val="00AB6355"/>
    <w:rsid w:val="00AC4EEC"/>
    <w:rsid w:val="00AD18F4"/>
    <w:rsid w:val="00AD1A90"/>
    <w:rsid w:val="00AD30E8"/>
    <w:rsid w:val="00AD4E29"/>
    <w:rsid w:val="00AD7936"/>
    <w:rsid w:val="00AE485C"/>
    <w:rsid w:val="00AE671D"/>
    <w:rsid w:val="00AF135A"/>
    <w:rsid w:val="00AF5D7B"/>
    <w:rsid w:val="00AF6BCC"/>
    <w:rsid w:val="00AF6BF1"/>
    <w:rsid w:val="00AF769C"/>
    <w:rsid w:val="00B017A9"/>
    <w:rsid w:val="00B057A5"/>
    <w:rsid w:val="00B07F75"/>
    <w:rsid w:val="00B1143B"/>
    <w:rsid w:val="00B12B94"/>
    <w:rsid w:val="00B17D0B"/>
    <w:rsid w:val="00B2146E"/>
    <w:rsid w:val="00B21543"/>
    <w:rsid w:val="00B22866"/>
    <w:rsid w:val="00B23AC4"/>
    <w:rsid w:val="00B240A6"/>
    <w:rsid w:val="00B2590A"/>
    <w:rsid w:val="00B356F2"/>
    <w:rsid w:val="00B40353"/>
    <w:rsid w:val="00B40538"/>
    <w:rsid w:val="00B4389E"/>
    <w:rsid w:val="00B5137E"/>
    <w:rsid w:val="00B527E2"/>
    <w:rsid w:val="00B52C07"/>
    <w:rsid w:val="00B555E5"/>
    <w:rsid w:val="00B60BB8"/>
    <w:rsid w:val="00B61CD5"/>
    <w:rsid w:val="00B62149"/>
    <w:rsid w:val="00B62FE0"/>
    <w:rsid w:val="00B663A2"/>
    <w:rsid w:val="00B66466"/>
    <w:rsid w:val="00B66B70"/>
    <w:rsid w:val="00B66DC2"/>
    <w:rsid w:val="00B67754"/>
    <w:rsid w:val="00B6777E"/>
    <w:rsid w:val="00B732FB"/>
    <w:rsid w:val="00B7417D"/>
    <w:rsid w:val="00B77F61"/>
    <w:rsid w:val="00B83D59"/>
    <w:rsid w:val="00B85B7A"/>
    <w:rsid w:val="00B865C8"/>
    <w:rsid w:val="00B90510"/>
    <w:rsid w:val="00B911CE"/>
    <w:rsid w:val="00B951E2"/>
    <w:rsid w:val="00B95628"/>
    <w:rsid w:val="00B96863"/>
    <w:rsid w:val="00BA387D"/>
    <w:rsid w:val="00BA4D64"/>
    <w:rsid w:val="00BA7CFC"/>
    <w:rsid w:val="00BB6B80"/>
    <w:rsid w:val="00BC0408"/>
    <w:rsid w:val="00BC31AF"/>
    <w:rsid w:val="00BC53DE"/>
    <w:rsid w:val="00BC5ACE"/>
    <w:rsid w:val="00BD0FF9"/>
    <w:rsid w:val="00BE4341"/>
    <w:rsid w:val="00BE4EAD"/>
    <w:rsid w:val="00BF568F"/>
    <w:rsid w:val="00BF58C0"/>
    <w:rsid w:val="00BF5B12"/>
    <w:rsid w:val="00C01704"/>
    <w:rsid w:val="00C0333E"/>
    <w:rsid w:val="00C04CCF"/>
    <w:rsid w:val="00C140EF"/>
    <w:rsid w:val="00C14360"/>
    <w:rsid w:val="00C1534D"/>
    <w:rsid w:val="00C2004C"/>
    <w:rsid w:val="00C22189"/>
    <w:rsid w:val="00C27935"/>
    <w:rsid w:val="00C30286"/>
    <w:rsid w:val="00C33433"/>
    <w:rsid w:val="00C35D96"/>
    <w:rsid w:val="00C37A6B"/>
    <w:rsid w:val="00C42704"/>
    <w:rsid w:val="00C42B7E"/>
    <w:rsid w:val="00C45006"/>
    <w:rsid w:val="00C47FC8"/>
    <w:rsid w:val="00C50536"/>
    <w:rsid w:val="00C6028D"/>
    <w:rsid w:val="00C62B24"/>
    <w:rsid w:val="00C657F8"/>
    <w:rsid w:val="00C7284F"/>
    <w:rsid w:val="00C74A24"/>
    <w:rsid w:val="00C76059"/>
    <w:rsid w:val="00C77523"/>
    <w:rsid w:val="00C82B8C"/>
    <w:rsid w:val="00C83E04"/>
    <w:rsid w:val="00C84576"/>
    <w:rsid w:val="00C84A1F"/>
    <w:rsid w:val="00C85196"/>
    <w:rsid w:val="00C87484"/>
    <w:rsid w:val="00C923D6"/>
    <w:rsid w:val="00C93DD3"/>
    <w:rsid w:val="00C97A7A"/>
    <w:rsid w:val="00CA1E6B"/>
    <w:rsid w:val="00CA348C"/>
    <w:rsid w:val="00CA5266"/>
    <w:rsid w:val="00CA5A33"/>
    <w:rsid w:val="00CA70AC"/>
    <w:rsid w:val="00CB2E8F"/>
    <w:rsid w:val="00CB429D"/>
    <w:rsid w:val="00CB49CE"/>
    <w:rsid w:val="00CB5DF1"/>
    <w:rsid w:val="00CB7949"/>
    <w:rsid w:val="00CC005B"/>
    <w:rsid w:val="00CD3F4C"/>
    <w:rsid w:val="00CD685D"/>
    <w:rsid w:val="00CD7DC5"/>
    <w:rsid w:val="00CE243B"/>
    <w:rsid w:val="00CE2F27"/>
    <w:rsid w:val="00CE5720"/>
    <w:rsid w:val="00CF10A2"/>
    <w:rsid w:val="00CF24A8"/>
    <w:rsid w:val="00CF4F44"/>
    <w:rsid w:val="00D00C57"/>
    <w:rsid w:val="00D01927"/>
    <w:rsid w:val="00D0265E"/>
    <w:rsid w:val="00D02677"/>
    <w:rsid w:val="00D04077"/>
    <w:rsid w:val="00D04213"/>
    <w:rsid w:val="00D12339"/>
    <w:rsid w:val="00D1367A"/>
    <w:rsid w:val="00D1527A"/>
    <w:rsid w:val="00D1748C"/>
    <w:rsid w:val="00D225FA"/>
    <w:rsid w:val="00D229DB"/>
    <w:rsid w:val="00D239DF"/>
    <w:rsid w:val="00D27930"/>
    <w:rsid w:val="00D326B0"/>
    <w:rsid w:val="00D33DE4"/>
    <w:rsid w:val="00D34071"/>
    <w:rsid w:val="00D35996"/>
    <w:rsid w:val="00D361B4"/>
    <w:rsid w:val="00D36271"/>
    <w:rsid w:val="00D36B6E"/>
    <w:rsid w:val="00D36F5A"/>
    <w:rsid w:val="00D4032E"/>
    <w:rsid w:val="00D40336"/>
    <w:rsid w:val="00D42FD9"/>
    <w:rsid w:val="00D5314B"/>
    <w:rsid w:val="00D53FD5"/>
    <w:rsid w:val="00D54C5D"/>
    <w:rsid w:val="00D54CC1"/>
    <w:rsid w:val="00D54ED0"/>
    <w:rsid w:val="00D55B3E"/>
    <w:rsid w:val="00D5667E"/>
    <w:rsid w:val="00D63CD5"/>
    <w:rsid w:val="00D64C44"/>
    <w:rsid w:val="00D71B8D"/>
    <w:rsid w:val="00D74DF5"/>
    <w:rsid w:val="00D75AA8"/>
    <w:rsid w:val="00D80BFE"/>
    <w:rsid w:val="00D8224F"/>
    <w:rsid w:val="00D83A8C"/>
    <w:rsid w:val="00D86927"/>
    <w:rsid w:val="00D87877"/>
    <w:rsid w:val="00D87AAE"/>
    <w:rsid w:val="00D9002F"/>
    <w:rsid w:val="00DA13DE"/>
    <w:rsid w:val="00DA3868"/>
    <w:rsid w:val="00DA47E0"/>
    <w:rsid w:val="00DA4EAB"/>
    <w:rsid w:val="00DB200C"/>
    <w:rsid w:val="00DC2BD9"/>
    <w:rsid w:val="00DC3792"/>
    <w:rsid w:val="00DC45C1"/>
    <w:rsid w:val="00DC6F87"/>
    <w:rsid w:val="00DC7262"/>
    <w:rsid w:val="00DD0A4D"/>
    <w:rsid w:val="00DD42F3"/>
    <w:rsid w:val="00DD6EA1"/>
    <w:rsid w:val="00DE1231"/>
    <w:rsid w:val="00DE190D"/>
    <w:rsid w:val="00DE2777"/>
    <w:rsid w:val="00DE326C"/>
    <w:rsid w:val="00DE4D08"/>
    <w:rsid w:val="00DE60D6"/>
    <w:rsid w:val="00DF2518"/>
    <w:rsid w:val="00DF32EC"/>
    <w:rsid w:val="00DF3D71"/>
    <w:rsid w:val="00DF4BB5"/>
    <w:rsid w:val="00E00365"/>
    <w:rsid w:val="00E03B5E"/>
    <w:rsid w:val="00E134EE"/>
    <w:rsid w:val="00E15355"/>
    <w:rsid w:val="00E27633"/>
    <w:rsid w:val="00E309D5"/>
    <w:rsid w:val="00E37F28"/>
    <w:rsid w:val="00E40C53"/>
    <w:rsid w:val="00E41527"/>
    <w:rsid w:val="00E437BA"/>
    <w:rsid w:val="00E46679"/>
    <w:rsid w:val="00E46C06"/>
    <w:rsid w:val="00E51F66"/>
    <w:rsid w:val="00E5245E"/>
    <w:rsid w:val="00E52E00"/>
    <w:rsid w:val="00E5496C"/>
    <w:rsid w:val="00E60A1D"/>
    <w:rsid w:val="00E6211A"/>
    <w:rsid w:val="00E64B23"/>
    <w:rsid w:val="00E656BD"/>
    <w:rsid w:val="00E65784"/>
    <w:rsid w:val="00E65B0F"/>
    <w:rsid w:val="00E6662E"/>
    <w:rsid w:val="00E67185"/>
    <w:rsid w:val="00E6746C"/>
    <w:rsid w:val="00E7189B"/>
    <w:rsid w:val="00E71A32"/>
    <w:rsid w:val="00E74C24"/>
    <w:rsid w:val="00E759F7"/>
    <w:rsid w:val="00E75CE1"/>
    <w:rsid w:val="00E776C0"/>
    <w:rsid w:val="00E80DFE"/>
    <w:rsid w:val="00E80E3F"/>
    <w:rsid w:val="00E815F8"/>
    <w:rsid w:val="00E83195"/>
    <w:rsid w:val="00E87FB1"/>
    <w:rsid w:val="00E9088F"/>
    <w:rsid w:val="00E90BD4"/>
    <w:rsid w:val="00E95703"/>
    <w:rsid w:val="00E95FED"/>
    <w:rsid w:val="00E960B5"/>
    <w:rsid w:val="00EA0068"/>
    <w:rsid w:val="00EA0F61"/>
    <w:rsid w:val="00EA147D"/>
    <w:rsid w:val="00EA48C6"/>
    <w:rsid w:val="00EA5616"/>
    <w:rsid w:val="00EA5EB4"/>
    <w:rsid w:val="00EA7841"/>
    <w:rsid w:val="00EB1A1C"/>
    <w:rsid w:val="00EB1B44"/>
    <w:rsid w:val="00EB35D6"/>
    <w:rsid w:val="00EB377E"/>
    <w:rsid w:val="00EB3AC8"/>
    <w:rsid w:val="00EB685F"/>
    <w:rsid w:val="00EC0626"/>
    <w:rsid w:val="00EC1034"/>
    <w:rsid w:val="00EC4265"/>
    <w:rsid w:val="00EC56BF"/>
    <w:rsid w:val="00ED0CF5"/>
    <w:rsid w:val="00ED1226"/>
    <w:rsid w:val="00ED4D7C"/>
    <w:rsid w:val="00ED4FBC"/>
    <w:rsid w:val="00ED6F96"/>
    <w:rsid w:val="00EE06E6"/>
    <w:rsid w:val="00EE103E"/>
    <w:rsid w:val="00EE370C"/>
    <w:rsid w:val="00EE5018"/>
    <w:rsid w:val="00EE6986"/>
    <w:rsid w:val="00EF0604"/>
    <w:rsid w:val="00EF4313"/>
    <w:rsid w:val="00EF46CD"/>
    <w:rsid w:val="00EF6329"/>
    <w:rsid w:val="00EF7364"/>
    <w:rsid w:val="00F03089"/>
    <w:rsid w:val="00F04AA4"/>
    <w:rsid w:val="00F055B3"/>
    <w:rsid w:val="00F07CB0"/>
    <w:rsid w:val="00F10531"/>
    <w:rsid w:val="00F1237E"/>
    <w:rsid w:val="00F157C9"/>
    <w:rsid w:val="00F31D33"/>
    <w:rsid w:val="00F342A7"/>
    <w:rsid w:val="00F35178"/>
    <w:rsid w:val="00F367B8"/>
    <w:rsid w:val="00F3754C"/>
    <w:rsid w:val="00F43D6C"/>
    <w:rsid w:val="00F447CF"/>
    <w:rsid w:val="00F46545"/>
    <w:rsid w:val="00F471FF"/>
    <w:rsid w:val="00F50D42"/>
    <w:rsid w:val="00F52D5F"/>
    <w:rsid w:val="00F539BE"/>
    <w:rsid w:val="00F57A19"/>
    <w:rsid w:val="00F6007C"/>
    <w:rsid w:val="00F60EF6"/>
    <w:rsid w:val="00F644F8"/>
    <w:rsid w:val="00F64A4F"/>
    <w:rsid w:val="00F64EE7"/>
    <w:rsid w:val="00F650F4"/>
    <w:rsid w:val="00F71D32"/>
    <w:rsid w:val="00F72B5D"/>
    <w:rsid w:val="00F761D8"/>
    <w:rsid w:val="00F76AF9"/>
    <w:rsid w:val="00F7757A"/>
    <w:rsid w:val="00F811BB"/>
    <w:rsid w:val="00F8187E"/>
    <w:rsid w:val="00F81F0C"/>
    <w:rsid w:val="00F83901"/>
    <w:rsid w:val="00F84D36"/>
    <w:rsid w:val="00F87F21"/>
    <w:rsid w:val="00F90D1E"/>
    <w:rsid w:val="00F91A93"/>
    <w:rsid w:val="00F93A91"/>
    <w:rsid w:val="00F97359"/>
    <w:rsid w:val="00F97968"/>
    <w:rsid w:val="00FA0549"/>
    <w:rsid w:val="00FA14C9"/>
    <w:rsid w:val="00FA1832"/>
    <w:rsid w:val="00FA4D22"/>
    <w:rsid w:val="00FA56D0"/>
    <w:rsid w:val="00FA6ECB"/>
    <w:rsid w:val="00FA721D"/>
    <w:rsid w:val="00FA7616"/>
    <w:rsid w:val="00FB2D0A"/>
    <w:rsid w:val="00FB7AA6"/>
    <w:rsid w:val="00FC14DA"/>
    <w:rsid w:val="00FC25F4"/>
    <w:rsid w:val="00FC2B3D"/>
    <w:rsid w:val="00FC32A8"/>
    <w:rsid w:val="00FD005E"/>
    <w:rsid w:val="00FD6B08"/>
    <w:rsid w:val="00FE08D9"/>
    <w:rsid w:val="00FE36E7"/>
    <w:rsid w:val="00FE3763"/>
    <w:rsid w:val="00FE50D7"/>
    <w:rsid w:val="00FF00AC"/>
    <w:rsid w:val="00FF0893"/>
    <w:rsid w:val="00FF1A9B"/>
    <w:rsid w:val="00FF3959"/>
    <w:rsid w:val="00FF5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66B065"/>
  <w15:chartTrackingRefBased/>
  <w15:docId w15:val="{A05C6014-D74F-44D8-9F3F-AAD40593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szCs w:val="24"/>
      <w:lang w:eastAsia="ar-SA"/>
    </w:rPr>
  </w:style>
  <w:style w:type="paragraph" w:styleId="Heading1">
    <w:name w:val="heading 1"/>
    <w:basedOn w:val="Normal"/>
    <w:next w:val="Normal"/>
    <w:qFormat/>
    <w:pPr>
      <w:keepNext/>
      <w:numPr>
        <w:numId w:val="1"/>
      </w:numPr>
      <w:jc w:val="center"/>
      <w:outlineLvl w:val="0"/>
    </w:pPr>
    <w:rPr>
      <w:b/>
      <w:bCs/>
    </w:rPr>
  </w:style>
  <w:style w:type="paragraph" w:styleId="Heading2">
    <w:name w:val="heading 2"/>
    <w:basedOn w:val="Normal"/>
    <w:next w:val="Normal"/>
    <w:qFormat/>
    <w:pPr>
      <w:keepNext/>
      <w:numPr>
        <w:ilvl w:val="1"/>
        <w:numId w:val="1"/>
      </w:numPr>
      <w:spacing w:line="300" w:lineRule="auto"/>
      <w:ind w:left="284" w:firstLine="0"/>
      <w:outlineLvl w:val="1"/>
    </w:pPr>
    <w:rPr>
      <w:rFonts w:ascii="Verdana" w:hAnsi="Verdana" w:cs="Verdana"/>
      <w:b/>
      <w:bCs/>
    </w:rPr>
  </w:style>
  <w:style w:type="paragraph" w:styleId="Heading3">
    <w:name w:val="heading 3"/>
    <w:basedOn w:val="Normal"/>
    <w:next w:val="Normal"/>
    <w:qFormat/>
    <w:pPr>
      <w:keepNext/>
      <w:numPr>
        <w:ilvl w:val="2"/>
        <w:numId w:val="1"/>
      </w:numPr>
      <w:jc w:val="center"/>
      <w:outlineLvl w:val="2"/>
    </w:pPr>
    <w:rPr>
      <w:rFonts w:ascii="Calibri" w:hAnsi="Calibri" w:cs="Calibr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omic Sans MS" w:eastAsia="Times New Roman" w:hAnsi="Comic Sans MS"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3z0">
    <w:name w:val="WW8Num3z0"/>
    <w:rPr>
      <w:rFonts w:ascii="Comic Sans MS" w:eastAsia="Times New Roman" w:hAnsi="Comic Sans MS" w:cs="Arial"/>
    </w:rPr>
  </w:style>
  <w:style w:type="character" w:customStyle="1" w:styleId="WW8Num3z1">
    <w:name w:val="WW8Num3z1"/>
    <w:rPr>
      <w:rFonts w:ascii="Courier New" w:hAnsi="Courier New" w:cs="Courier New"/>
    </w:rPr>
  </w:style>
  <w:style w:type="character" w:customStyle="1" w:styleId="WW8Num2z1">
    <w:name w:val="WW8Num2z1"/>
    <w:rPr>
      <w:rFonts w:ascii="Times New Roman" w:eastAsia="Times New Roman" w:hAnsi="Times New Roman" w:cs="Times New Roman"/>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6z0">
    <w:name w:val="WW8Num6z0"/>
    <w:rPr>
      <w:rFonts w:ascii="Arial" w:hAnsi="Arial" w:cs="Arial"/>
      <w:b w:val="0"/>
      <w:i w:val="0"/>
      <w:sz w:val="24"/>
    </w:rPr>
  </w:style>
  <w:style w:type="character" w:customStyle="1" w:styleId="WW8Num7z0">
    <w:name w:val="WW8Num7z0"/>
    <w:rPr>
      <w:rFonts w:ascii="Comic Sans MS" w:hAnsi="Comic Sans MS" w:cs="Comic Sans MS"/>
      <w:b w:val="0"/>
      <w:i w:val="0"/>
      <w:sz w:val="24"/>
    </w:rPr>
  </w:style>
  <w:style w:type="character" w:customStyle="1" w:styleId="WW8Num7z1">
    <w:name w:val="WW8Num7z1"/>
    <w:rPr>
      <w:rFonts w:ascii="Times New Roman" w:eastAsia="Times New Roman" w:hAnsi="Times New Roman" w:cs="Times New Roman"/>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Comic Sans MS" w:eastAsia="Times New Roman" w:hAnsi="Comic Sans MS" w:cs="Aria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2z0">
    <w:name w:val="WW8Num12z0"/>
    <w:rPr>
      <w:rFonts w:ascii="Symbol" w:hAnsi="Symbol" w:cs="Symbol"/>
    </w:rPr>
  </w:style>
  <w:style w:type="character" w:customStyle="1" w:styleId="WW8Num13z0">
    <w:name w:val="WW8Num13z0"/>
    <w:rPr>
      <w:rFonts w:ascii="Symbol" w:hAnsi="Symbol" w:cs="Symbol"/>
    </w:rPr>
  </w:style>
  <w:style w:type="character" w:customStyle="1" w:styleId="WW-DefaultParagraphFont">
    <w:name w:val="WW-Default Paragraph Font"/>
  </w:style>
  <w:style w:type="character" w:customStyle="1" w:styleId="articledate">
    <w:name w:val="article_date"/>
    <w:basedOn w:val="WW-DefaultParagraphFont"/>
  </w:style>
  <w:style w:type="character" w:styleId="Strong">
    <w:name w:val="Strong"/>
    <w:qFormat/>
    <w:rPr>
      <w:b/>
      <w:bCs/>
    </w:rPr>
  </w:style>
  <w:style w:type="character" w:customStyle="1" w:styleId="apple-converted-space">
    <w:name w:val="apple-converted-space"/>
    <w:basedOn w:val="WW-DefaultParagraphFont"/>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Microsoft YaHei" w:cs="Mangal"/>
      <w:sz w:val="28"/>
      <w:szCs w:val="28"/>
    </w:rPr>
  </w:style>
  <w:style w:type="paragraph" w:styleId="BodyText">
    <w:name w:val="Body Text"/>
    <w:basedOn w:val="Normal"/>
    <w:pPr>
      <w:spacing w:line="300" w:lineRule="auto"/>
      <w:jc w:val="center"/>
    </w:pPr>
    <w:rPr>
      <w:rFonts w:ascii="Comic Sans MS" w:hAnsi="Comic Sans MS" w:cs="Comic Sans MS"/>
      <w:b/>
      <w:bCs/>
      <w:color w:val="FF0000"/>
    </w:rPr>
  </w:style>
  <w:style w:type="paragraph" w:styleId="List">
    <w:name w:val="List"/>
    <w:basedOn w:val="BodyText"/>
    <w:rPr>
      <w:rFonts w:cs="Mangal"/>
    </w:rPr>
  </w:style>
  <w:style w:type="paragraph" w:styleId="Caption">
    <w:name w:val="caption"/>
    <w:basedOn w:val="Normal"/>
    <w:next w:val="Normal"/>
    <w:qFormat/>
    <w:pPr>
      <w:jc w:val="center"/>
    </w:pPr>
    <w:rPr>
      <w:rFonts w:ascii="Saturday Sans ICG" w:hAnsi="Saturday Sans ICG" w:cs="Saturday Sans ICG"/>
      <w:b/>
      <w:bCs/>
    </w:rPr>
  </w:style>
  <w:style w:type="paragraph" w:customStyle="1" w:styleId="Index">
    <w:name w:val="Index"/>
    <w:basedOn w:val="Normal"/>
    <w:pPr>
      <w:suppressLineNumbers/>
    </w:pPr>
    <w:rPr>
      <w:rFonts w:cs="Mangal"/>
    </w:rPr>
  </w:style>
  <w:style w:type="paragraph" w:styleId="BodyTextIndent">
    <w:name w:val="Body Text Indent"/>
    <w:basedOn w:val="Normal"/>
    <w:pPr>
      <w:spacing w:line="300" w:lineRule="auto"/>
      <w:ind w:left="284"/>
    </w:pPr>
    <w:rPr>
      <w:rFonts w:ascii="Verdana" w:hAnsi="Verdana" w:cs="Verdana"/>
      <w:b/>
      <w:bCs/>
    </w:rPr>
  </w:style>
  <w:style w:type="paragraph" w:styleId="NormalWeb">
    <w:name w:val="Normal (Web)"/>
    <w:basedOn w:val="Normal"/>
    <w:pPr>
      <w:spacing w:before="280" w:after="280"/>
    </w:pPr>
    <w:rPr>
      <w:rFonts w:ascii="Arial Unicode MS" w:eastAsia="Arial Unicode MS" w:hAnsi="Arial Unicode MS" w:cs="Arial Unicode MS"/>
    </w:rPr>
  </w:style>
  <w:style w:type="paragraph" w:customStyle="1" w:styleId="PreformattedText">
    <w:name w:val="Preformatted Text"/>
    <w:basedOn w:val="Normal"/>
    <w:rPr>
      <w:rFonts w:ascii="Courier New" w:eastAsia="NSimSun" w:hAnsi="Courier New" w:cs="Courier New"/>
      <w:sz w:val="20"/>
      <w:szCs w:val="20"/>
    </w:rPr>
  </w:style>
  <w:style w:type="paragraph" w:styleId="Revision">
    <w:name w:val="Revision"/>
    <w:hidden/>
    <w:uiPriority w:val="99"/>
    <w:semiHidden/>
    <w:rsid w:val="00661DE8"/>
    <w:rPr>
      <w:rFonts w:ascii="Arial" w:hAnsi="Arial" w:cs="Arial"/>
      <w:sz w:val="24"/>
      <w:szCs w:val="24"/>
      <w:lang w:eastAsia="ar-SA"/>
    </w:rPr>
  </w:style>
  <w:style w:type="paragraph" w:styleId="ListParagraph">
    <w:name w:val="List Paragraph"/>
    <w:basedOn w:val="Normal"/>
    <w:uiPriority w:val="34"/>
    <w:qFormat/>
    <w:rsid w:val="004C0B76"/>
    <w:pPr>
      <w:ind w:left="720"/>
      <w:contextualSpacing/>
    </w:pPr>
  </w:style>
  <w:style w:type="paragraph" w:customStyle="1" w:styleId="yiv6509660793msonormal">
    <w:name w:val="yiv6509660793msonormal"/>
    <w:basedOn w:val="Normal"/>
    <w:rsid w:val="009825AA"/>
    <w:pPr>
      <w:suppressAutoHyphens w:val="0"/>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4728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65087">
      <w:bodyDiv w:val="1"/>
      <w:marLeft w:val="0"/>
      <w:marRight w:val="0"/>
      <w:marTop w:val="0"/>
      <w:marBottom w:val="0"/>
      <w:divBdr>
        <w:top w:val="none" w:sz="0" w:space="0" w:color="auto"/>
        <w:left w:val="none" w:sz="0" w:space="0" w:color="auto"/>
        <w:bottom w:val="none" w:sz="0" w:space="0" w:color="auto"/>
        <w:right w:val="none" w:sz="0" w:space="0" w:color="auto"/>
      </w:divBdr>
    </w:div>
    <w:div w:id="981495597">
      <w:bodyDiv w:val="1"/>
      <w:marLeft w:val="0"/>
      <w:marRight w:val="0"/>
      <w:marTop w:val="0"/>
      <w:marBottom w:val="0"/>
      <w:divBdr>
        <w:top w:val="none" w:sz="0" w:space="0" w:color="auto"/>
        <w:left w:val="none" w:sz="0" w:space="0" w:color="auto"/>
        <w:bottom w:val="none" w:sz="0" w:space="0" w:color="auto"/>
        <w:right w:val="none" w:sz="0" w:space="0" w:color="auto"/>
      </w:divBdr>
    </w:div>
    <w:div w:id="1238785907">
      <w:bodyDiv w:val="1"/>
      <w:marLeft w:val="0"/>
      <w:marRight w:val="0"/>
      <w:marTop w:val="0"/>
      <w:marBottom w:val="0"/>
      <w:divBdr>
        <w:top w:val="none" w:sz="0" w:space="0" w:color="auto"/>
        <w:left w:val="none" w:sz="0" w:space="0" w:color="auto"/>
        <w:bottom w:val="none" w:sz="0" w:space="0" w:color="auto"/>
        <w:right w:val="none" w:sz="0" w:space="0" w:color="auto"/>
      </w:divBdr>
      <w:divsChild>
        <w:div w:id="26176658">
          <w:marLeft w:val="0"/>
          <w:marRight w:val="0"/>
          <w:marTop w:val="0"/>
          <w:marBottom w:val="0"/>
          <w:divBdr>
            <w:top w:val="none" w:sz="0" w:space="0" w:color="auto"/>
            <w:left w:val="none" w:sz="0" w:space="0" w:color="auto"/>
            <w:bottom w:val="none" w:sz="0" w:space="0" w:color="auto"/>
            <w:right w:val="none" w:sz="0" w:space="0" w:color="auto"/>
          </w:divBdr>
        </w:div>
      </w:divsChild>
    </w:div>
    <w:div w:id="1678387416">
      <w:bodyDiv w:val="1"/>
      <w:marLeft w:val="0"/>
      <w:marRight w:val="0"/>
      <w:marTop w:val="0"/>
      <w:marBottom w:val="0"/>
      <w:divBdr>
        <w:top w:val="none" w:sz="0" w:space="0" w:color="auto"/>
        <w:left w:val="none" w:sz="0" w:space="0" w:color="auto"/>
        <w:bottom w:val="none" w:sz="0" w:space="0" w:color="auto"/>
        <w:right w:val="none" w:sz="0" w:space="0" w:color="auto"/>
      </w:divBdr>
    </w:div>
    <w:div w:id="1804613831">
      <w:bodyDiv w:val="1"/>
      <w:marLeft w:val="0"/>
      <w:marRight w:val="0"/>
      <w:marTop w:val="0"/>
      <w:marBottom w:val="0"/>
      <w:divBdr>
        <w:top w:val="none" w:sz="0" w:space="0" w:color="auto"/>
        <w:left w:val="none" w:sz="0" w:space="0" w:color="auto"/>
        <w:bottom w:val="none" w:sz="0" w:space="0" w:color="auto"/>
        <w:right w:val="none" w:sz="0" w:space="0" w:color="auto"/>
      </w:divBdr>
    </w:div>
    <w:div w:id="1841501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PriceJ</dc:creator>
  <cp:keywords/>
  <cp:lastModifiedBy>Ben Farndon</cp:lastModifiedBy>
  <cp:revision>153</cp:revision>
  <cp:lastPrinted>2023-09-15T16:52:00Z</cp:lastPrinted>
  <dcterms:created xsi:type="dcterms:W3CDTF">2025-01-20T17:08:00Z</dcterms:created>
  <dcterms:modified xsi:type="dcterms:W3CDTF">2025-02-17T19:37:00Z</dcterms:modified>
</cp:coreProperties>
</file>